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F2" w:rsidRDefault="00A550F2" w:rsidP="00A550F2">
      <w:pPr>
        <w:pStyle w:val="P27"/>
        <w:spacing w:before="0" w:beforeAutospacing="0" w:after="0" w:afterAutospacing="0"/>
        <w:rPr>
          <w:b w:val="0"/>
          <w:bCs/>
        </w:rPr>
      </w:pPr>
      <w:r>
        <w:rPr>
          <w:b w:val="0"/>
          <w:bCs/>
        </w:rPr>
        <w:t>Департамент образования Администрации  города Омска</w:t>
      </w:r>
    </w:p>
    <w:p w:rsidR="00A550F2" w:rsidRDefault="00A550F2" w:rsidP="00A550F2">
      <w:pPr>
        <w:pStyle w:val="P27"/>
        <w:spacing w:before="0" w:beforeAutospacing="0" w:after="0" w:afterAutospacing="0"/>
        <w:rPr>
          <w:b w:val="0"/>
          <w:bCs/>
        </w:rPr>
      </w:pPr>
      <w:r>
        <w:rPr>
          <w:b w:val="0"/>
          <w:bCs/>
        </w:rPr>
        <w:t xml:space="preserve">бюджетное дошкольное образовательное учреждение  города Омска  </w:t>
      </w:r>
    </w:p>
    <w:p w:rsidR="00A550F2" w:rsidRDefault="00A550F2" w:rsidP="00A550F2">
      <w:pPr>
        <w:pStyle w:val="P27"/>
        <w:spacing w:before="0" w:beforeAutospacing="0" w:after="0" w:afterAutospacing="0"/>
        <w:rPr>
          <w:b w:val="0"/>
          <w:bCs/>
        </w:rPr>
      </w:pPr>
      <w:r>
        <w:rPr>
          <w:b w:val="0"/>
          <w:bCs/>
        </w:rPr>
        <w:t xml:space="preserve"> «Детский сад № 116 комбинированного вида» </w:t>
      </w:r>
    </w:p>
    <w:p w:rsidR="00A550F2" w:rsidRDefault="00A550F2" w:rsidP="00A550F2">
      <w:pPr>
        <w:pStyle w:val="P27"/>
        <w:spacing w:before="0" w:beforeAutospacing="0" w:after="0" w:afterAutospacing="0"/>
        <w:rPr>
          <w:b w:val="0"/>
          <w:bCs/>
        </w:rPr>
      </w:pPr>
      <w:r>
        <w:rPr>
          <w:b w:val="0"/>
          <w:bCs/>
        </w:rPr>
        <w:t>(БДОУ г. Омска «Детский сад № 116 комбинированного вида»)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602"/>
        <w:gridCol w:w="3357"/>
      </w:tblGrid>
      <w:tr w:rsidR="008178C3" w:rsidTr="00143F35">
        <w:tc>
          <w:tcPr>
            <w:tcW w:w="12054" w:type="dxa"/>
          </w:tcPr>
          <w:p w:rsidR="008178C3" w:rsidRDefault="008178C3" w:rsidP="00A550F2">
            <w:pPr>
              <w:pStyle w:val="P27"/>
              <w:spacing w:before="0" w:beforeAutospacing="0" w:after="0" w:afterAutospacing="0"/>
              <w:rPr>
                <w:b w:val="0"/>
                <w:bCs/>
              </w:rPr>
            </w:pPr>
          </w:p>
        </w:tc>
        <w:tc>
          <w:tcPr>
            <w:tcW w:w="3549" w:type="dxa"/>
          </w:tcPr>
          <w:p w:rsidR="00021B11" w:rsidRDefault="00021B11" w:rsidP="00143F35">
            <w:pPr>
              <w:jc w:val="left"/>
              <w:rPr>
                <w:rFonts w:ascii="Times New Roman" w:hAnsi="Times New Roman"/>
              </w:rPr>
            </w:pPr>
          </w:p>
          <w:p w:rsidR="00021B11" w:rsidRDefault="00021B11" w:rsidP="00143F35">
            <w:pPr>
              <w:jc w:val="left"/>
              <w:rPr>
                <w:rFonts w:ascii="Times New Roman" w:hAnsi="Times New Roman"/>
              </w:rPr>
            </w:pPr>
          </w:p>
          <w:p w:rsidR="00D17DC3" w:rsidRDefault="00D17DC3" w:rsidP="00143F35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021B11" w:rsidRDefault="00D17DC3" w:rsidP="00143F35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Б</w:t>
            </w:r>
            <w:r w:rsidR="00021B11">
              <w:rPr>
                <w:rFonts w:ascii="Times New Roman" w:hAnsi="Times New Roman"/>
              </w:rPr>
              <w:t xml:space="preserve">ДОУ г. Омска </w:t>
            </w:r>
          </w:p>
          <w:p w:rsidR="00D17DC3" w:rsidRDefault="00021B11" w:rsidP="00143F35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"Детский сад №116 комбинированного вида»</w:t>
            </w:r>
            <w:r w:rsidR="00D17DC3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</w:t>
            </w:r>
          </w:p>
          <w:p w:rsidR="00D17DC3" w:rsidRDefault="00CB2756" w:rsidP="00143F35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</w:t>
            </w:r>
            <w:r w:rsidR="00021B11">
              <w:rPr>
                <w:rFonts w:ascii="Times New Roman" w:hAnsi="Times New Roman"/>
              </w:rPr>
              <w:t>____ /</w:t>
            </w:r>
            <w:proofErr w:type="spellStart"/>
            <w:r w:rsidR="00021B11">
              <w:rPr>
                <w:rFonts w:ascii="Times New Roman" w:hAnsi="Times New Roman"/>
              </w:rPr>
              <w:t>Будкевич</w:t>
            </w:r>
            <w:proofErr w:type="spellEnd"/>
            <w:r w:rsidR="00021B11">
              <w:rPr>
                <w:rFonts w:ascii="Times New Roman" w:hAnsi="Times New Roman"/>
              </w:rPr>
              <w:t xml:space="preserve"> О.Н./</w:t>
            </w:r>
            <w:r w:rsidR="00D17DC3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«</w:t>
            </w:r>
            <w:r w:rsidR="00021B11">
              <w:rPr>
                <w:rFonts w:ascii="Times New Roman" w:hAnsi="Times New Roman"/>
                <w:u w:val="single"/>
              </w:rPr>
              <w:t>____</w:t>
            </w:r>
            <w:r w:rsidR="00D17DC3">
              <w:rPr>
                <w:rFonts w:ascii="Times New Roman" w:hAnsi="Times New Roman"/>
              </w:rPr>
              <w:t>» ____</w:t>
            </w:r>
            <w:r w:rsidR="00021B11">
              <w:rPr>
                <w:rFonts w:ascii="Times New Roman" w:hAnsi="Times New Roman"/>
                <w:u w:val="single"/>
              </w:rPr>
              <w:t>_____</w:t>
            </w:r>
            <w:r w:rsidR="00D17DC3">
              <w:rPr>
                <w:rFonts w:ascii="Times New Roman" w:hAnsi="Times New Roman"/>
              </w:rPr>
              <w:t>__202</w:t>
            </w:r>
            <w:r>
              <w:rPr>
                <w:rFonts w:ascii="Times New Roman" w:hAnsi="Times New Roman"/>
              </w:rPr>
              <w:t>4</w:t>
            </w:r>
            <w:r w:rsidR="00D17DC3">
              <w:rPr>
                <w:rFonts w:ascii="Times New Roman" w:hAnsi="Times New Roman"/>
              </w:rPr>
              <w:t xml:space="preserve"> года</w:t>
            </w:r>
          </w:p>
          <w:p w:rsidR="00D17DC3" w:rsidRPr="00A550F2" w:rsidRDefault="00D17DC3" w:rsidP="00143F35">
            <w:pPr>
              <w:jc w:val="left"/>
            </w:pPr>
          </w:p>
          <w:p w:rsidR="008178C3" w:rsidRDefault="008178C3" w:rsidP="00143F35">
            <w:pPr>
              <w:pStyle w:val="P27"/>
              <w:spacing w:before="0" w:beforeAutospacing="0" w:after="0" w:afterAutospacing="0"/>
              <w:jc w:val="left"/>
              <w:rPr>
                <w:b w:val="0"/>
                <w:bCs/>
              </w:rPr>
            </w:pPr>
          </w:p>
        </w:tc>
      </w:tr>
    </w:tbl>
    <w:p w:rsidR="008178C3" w:rsidRDefault="008178C3" w:rsidP="00A550F2">
      <w:pPr>
        <w:pStyle w:val="P27"/>
        <w:spacing w:before="0" w:beforeAutospacing="0" w:after="0" w:afterAutospacing="0"/>
        <w:rPr>
          <w:b w:val="0"/>
          <w:bCs/>
        </w:rPr>
      </w:pPr>
    </w:p>
    <w:p w:rsidR="00A550F2" w:rsidRDefault="00A550F2" w:rsidP="00B3245B">
      <w:pPr>
        <w:jc w:val="center"/>
      </w:pPr>
    </w:p>
    <w:p w:rsidR="00A550F2" w:rsidRPr="00415A3A" w:rsidRDefault="00440A5D" w:rsidP="00143F35">
      <w:pPr>
        <w:rPr>
          <w:b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="00143F35">
        <w:rPr>
          <w:rFonts w:ascii="Times New Roman" w:hAnsi="Times New Roman"/>
        </w:rPr>
        <w:t xml:space="preserve">                         </w:t>
      </w:r>
      <w:r w:rsidR="00A550F2" w:rsidRPr="00A550F2">
        <w:rPr>
          <w:b/>
        </w:rPr>
        <w:t xml:space="preserve"> </w:t>
      </w:r>
    </w:p>
    <w:p w:rsidR="00A550F2" w:rsidRPr="00A550F2" w:rsidRDefault="00A550F2" w:rsidP="00A550F2">
      <w:pPr>
        <w:jc w:val="center"/>
        <w:rPr>
          <w:b/>
        </w:rPr>
      </w:pPr>
      <w:r w:rsidRPr="00A550F2">
        <w:rPr>
          <w:b/>
        </w:rPr>
        <w:t xml:space="preserve"> </w:t>
      </w:r>
    </w:p>
    <w:p w:rsidR="00A550F2" w:rsidRPr="00CB2756" w:rsidRDefault="00A550F2" w:rsidP="00A550F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B2756">
        <w:rPr>
          <w:rFonts w:ascii="Times New Roman" w:hAnsi="Times New Roman" w:cs="Times New Roman"/>
          <w:b/>
          <w:sz w:val="32"/>
          <w:szCs w:val="28"/>
        </w:rPr>
        <w:t>ПЛАН</w:t>
      </w:r>
      <w:r w:rsidR="00143F35" w:rsidRPr="00CB2756">
        <w:rPr>
          <w:rFonts w:ascii="Times New Roman" w:hAnsi="Times New Roman" w:cs="Times New Roman"/>
          <w:b/>
          <w:sz w:val="32"/>
          <w:szCs w:val="28"/>
        </w:rPr>
        <w:t xml:space="preserve"> ВНУТРЕННЕГО КОНТРОЛЯ</w:t>
      </w:r>
    </w:p>
    <w:p w:rsidR="00A550F2" w:rsidRPr="00CB2756" w:rsidRDefault="00143F35" w:rsidP="00A550F2">
      <w:pPr>
        <w:jc w:val="center"/>
        <w:rPr>
          <w:rFonts w:ascii="Times New Roman" w:hAnsi="Times New Roman" w:cs="Times New Roman"/>
          <w:sz w:val="32"/>
          <w:szCs w:val="28"/>
        </w:rPr>
      </w:pPr>
      <w:r w:rsidRPr="00CB2756">
        <w:rPr>
          <w:rFonts w:ascii="Times New Roman" w:hAnsi="Times New Roman" w:cs="Times New Roman"/>
          <w:sz w:val="32"/>
          <w:szCs w:val="28"/>
        </w:rPr>
        <w:t>202</w:t>
      </w:r>
      <w:r w:rsidR="00CB2756" w:rsidRPr="00CB2756">
        <w:rPr>
          <w:rFonts w:ascii="Times New Roman" w:hAnsi="Times New Roman" w:cs="Times New Roman"/>
          <w:sz w:val="32"/>
          <w:szCs w:val="28"/>
        </w:rPr>
        <w:t>4</w:t>
      </w:r>
      <w:r w:rsidRPr="00CB2756">
        <w:rPr>
          <w:rFonts w:ascii="Times New Roman" w:hAnsi="Times New Roman" w:cs="Times New Roman"/>
          <w:sz w:val="32"/>
          <w:szCs w:val="28"/>
        </w:rPr>
        <w:t>-202</w:t>
      </w:r>
      <w:r w:rsidR="00CB2756" w:rsidRPr="00CB2756">
        <w:rPr>
          <w:rFonts w:ascii="Times New Roman" w:hAnsi="Times New Roman" w:cs="Times New Roman"/>
          <w:sz w:val="32"/>
          <w:szCs w:val="28"/>
        </w:rPr>
        <w:t>5</w:t>
      </w:r>
      <w:r w:rsidRPr="00CB2756">
        <w:rPr>
          <w:rFonts w:ascii="Times New Roman" w:hAnsi="Times New Roman" w:cs="Times New Roman"/>
          <w:sz w:val="32"/>
          <w:szCs w:val="28"/>
        </w:rPr>
        <w:t>г.г.</w:t>
      </w:r>
    </w:p>
    <w:p w:rsidR="00A550F2" w:rsidRPr="00CB2756" w:rsidRDefault="00A550F2" w:rsidP="00A550F2">
      <w:pPr>
        <w:rPr>
          <w:rFonts w:ascii="Times New Roman" w:hAnsi="Times New Roman" w:cs="Times New Roman"/>
          <w:sz w:val="28"/>
        </w:rPr>
      </w:pPr>
      <w:r w:rsidRPr="00CB2756">
        <w:rPr>
          <w:rFonts w:ascii="Times New Roman" w:hAnsi="Times New Roman" w:cs="Times New Roman"/>
          <w:sz w:val="28"/>
        </w:rPr>
        <w:t xml:space="preserve"> </w:t>
      </w:r>
    </w:p>
    <w:p w:rsidR="00A550F2" w:rsidRPr="00864D90" w:rsidRDefault="00A550F2" w:rsidP="00A550F2">
      <w:pPr>
        <w:rPr>
          <w:rFonts w:ascii="Times New Roman" w:hAnsi="Times New Roman" w:cs="Times New Roman"/>
        </w:rPr>
      </w:pPr>
      <w:r w:rsidRPr="00864D90">
        <w:rPr>
          <w:rFonts w:ascii="Times New Roman" w:hAnsi="Times New Roman" w:cs="Times New Roman"/>
        </w:rPr>
        <w:t xml:space="preserve"> </w:t>
      </w:r>
    </w:p>
    <w:p w:rsidR="00A550F2" w:rsidRPr="00864D90" w:rsidRDefault="00A550F2" w:rsidP="00A550F2">
      <w:pPr>
        <w:rPr>
          <w:rFonts w:ascii="Times New Roman" w:hAnsi="Times New Roman" w:cs="Times New Roman"/>
        </w:rPr>
      </w:pPr>
      <w:r w:rsidRPr="00864D90">
        <w:rPr>
          <w:rFonts w:ascii="Times New Roman" w:hAnsi="Times New Roman" w:cs="Times New Roman"/>
        </w:rPr>
        <w:t xml:space="preserve"> </w:t>
      </w:r>
    </w:p>
    <w:p w:rsidR="00A550F2" w:rsidRPr="00864D90" w:rsidRDefault="00A550F2" w:rsidP="00A550F2">
      <w:pPr>
        <w:rPr>
          <w:rFonts w:ascii="Times New Roman" w:hAnsi="Times New Roman" w:cs="Times New Roman"/>
        </w:rPr>
      </w:pPr>
      <w:r w:rsidRPr="00864D90">
        <w:rPr>
          <w:rFonts w:ascii="Times New Roman" w:hAnsi="Times New Roman" w:cs="Times New Roman"/>
        </w:rPr>
        <w:t xml:space="preserve"> </w:t>
      </w:r>
    </w:p>
    <w:p w:rsidR="00A550F2" w:rsidRPr="00864D90" w:rsidRDefault="00A550F2" w:rsidP="00A550F2">
      <w:pPr>
        <w:rPr>
          <w:rFonts w:ascii="Times New Roman" w:hAnsi="Times New Roman" w:cs="Times New Roman"/>
        </w:rPr>
      </w:pPr>
      <w:r w:rsidRPr="00864D90">
        <w:rPr>
          <w:rFonts w:ascii="Times New Roman" w:hAnsi="Times New Roman" w:cs="Times New Roman"/>
        </w:rPr>
        <w:t xml:space="preserve"> </w:t>
      </w:r>
    </w:p>
    <w:p w:rsidR="00A550F2" w:rsidRDefault="00A550F2" w:rsidP="00A550F2">
      <w:pPr>
        <w:rPr>
          <w:rFonts w:ascii="Times New Roman" w:hAnsi="Times New Roman" w:cs="Times New Roman"/>
        </w:rPr>
      </w:pPr>
      <w:r w:rsidRPr="00864D90">
        <w:rPr>
          <w:rFonts w:ascii="Times New Roman" w:hAnsi="Times New Roman" w:cs="Times New Roman"/>
        </w:rPr>
        <w:t xml:space="preserve"> </w:t>
      </w:r>
    </w:p>
    <w:p w:rsidR="00CB2756" w:rsidRDefault="00CB2756" w:rsidP="00A550F2">
      <w:pPr>
        <w:rPr>
          <w:rFonts w:ascii="Times New Roman" w:hAnsi="Times New Roman" w:cs="Times New Roman"/>
        </w:rPr>
      </w:pPr>
    </w:p>
    <w:p w:rsidR="00CB2756" w:rsidRPr="00864D90" w:rsidRDefault="00CB2756" w:rsidP="00A550F2">
      <w:pPr>
        <w:rPr>
          <w:rFonts w:ascii="Times New Roman" w:hAnsi="Times New Roman" w:cs="Times New Roman"/>
        </w:rPr>
      </w:pPr>
    </w:p>
    <w:p w:rsidR="00A550F2" w:rsidRDefault="00A550F2" w:rsidP="00A550F2">
      <w:pPr>
        <w:rPr>
          <w:rFonts w:ascii="Times New Roman" w:hAnsi="Times New Roman" w:cs="Times New Roman"/>
        </w:rPr>
      </w:pPr>
      <w:r w:rsidRPr="00864D90">
        <w:rPr>
          <w:rFonts w:ascii="Times New Roman" w:hAnsi="Times New Roman" w:cs="Times New Roman"/>
        </w:rPr>
        <w:t xml:space="preserve"> </w:t>
      </w:r>
    </w:p>
    <w:p w:rsidR="00612EC7" w:rsidRPr="00864D90" w:rsidRDefault="00612EC7" w:rsidP="00A550F2">
      <w:pPr>
        <w:rPr>
          <w:rFonts w:ascii="Times New Roman" w:hAnsi="Times New Roman" w:cs="Times New Roman"/>
        </w:rPr>
      </w:pPr>
    </w:p>
    <w:p w:rsidR="00A550F2" w:rsidRPr="00864D90" w:rsidRDefault="00A550F2" w:rsidP="00A550F2">
      <w:pPr>
        <w:rPr>
          <w:rFonts w:ascii="Times New Roman" w:hAnsi="Times New Roman" w:cs="Times New Roman"/>
        </w:rPr>
      </w:pPr>
      <w:r w:rsidRPr="00864D90">
        <w:rPr>
          <w:rFonts w:ascii="Times New Roman" w:hAnsi="Times New Roman" w:cs="Times New Roman"/>
        </w:rPr>
        <w:t xml:space="preserve"> </w:t>
      </w:r>
    </w:p>
    <w:p w:rsidR="00A550F2" w:rsidRPr="00864D90" w:rsidRDefault="00A550F2" w:rsidP="00A550F2">
      <w:pPr>
        <w:rPr>
          <w:rFonts w:ascii="Times New Roman" w:hAnsi="Times New Roman" w:cs="Times New Roman"/>
        </w:rPr>
      </w:pPr>
      <w:r w:rsidRPr="00864D90">
        <w:rPr>
          <w:rFonts w:ascii="Times New Roman" w:hAnsi="Times New Roman" w:cs="Times New Roman"/>
        </w:rPr>
        <w:t xml:space="preserve"> </w:t>
      </w:r>
    </w:p>
    <w:p w:rsidR="00A550F2" w:rsidRPr="00864D90" w:rsidRDefault="00A550F2" w:rsidP="00A550F2">
      <w:pPr>
        <w:rPr>
          <w:rFonts w:ascii="Times New Roman" w:hAnsi="Times New Roman" w:cs="Times New Roman"/>
        </w:rPr>
      </w:pPr>
      <w:r w:rsidRPr="00864D90">
        <w:rPr>
          <w:rFonts w:ascii="Times New Roman" w:hAnsi="Times New Roman" w:cs="Times New Roman"/>
        </w:rPr>
        <w:t xml:space="preserve"> </w:t>
      </w:r>
    </w:p>
    <w:p w:rsidR="00236B81" w:rsidRDefault="00236B81" w:rsidP="00445C3B">
      <w:pPr>
        <w:rPr>
          <w:rFonts w:ascii="Times New Roman" w:hAnsi="Times New Roman" w:cs="Times New Roman"/>
        </w:rPr>
      </w:pPr>
    </w:p>
    <w:tbl>
      <w:tblPr>
        <w:tblStyle w:val="a8"/>
        <w:tblW w:w="15910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272"/>
        <w:gridCol w:w="28"/>
        <w:gridCol w:w="787"/>
        <w:gridCol w:w="233"/>
        <w:gridCol w:w="881"/>
        <w:gridCol w:w="96"/>
        <w:gridCol w:w="935"/>
        <w:gridCol w:w="894"/>
        <w:gridCol w:w="926"/>
        <w:gridCol w:w="792"/>
        <w:gridCol w:w="111"/>
        <w:gridCol w:w="692"/>
        <w:gridCol w:w="781"/>
        <w:gridCol w:w="654"/>
        <w:gridCol w:w="71"/>
        <w:gridCol w:w="1372"/>
        <w:gridCol w:w="1482"/>
        <w:gridCol w:w="20"/>
        <w:gridCol w:w="116"/>
        <w:gridCol w:w="26"/>
        <w:gridCol w:w="1876"/>
      </w:tblGrid>
      <w:tr w:rsidR="00BB6043" w:rsidTr="00445C3B">
        <w:trPr>
          <w:trHeight w:val="146"/>
        </w:trPr>
        <w:tc>
          <w:tcPr>
            <w:tcW w:w="3165" w:type="dxa"/>
            <w:gridSpan w:val="3"/>
            <w:vMerge w:val="restart"/>
          </w:tcPr>
          <w:p w:rsidR="00BB6043" w:rsidRDefault="00BB6043" w:rsidP="00A55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Мероприятия</w:t>
            </w:r>
          </w:p>
        </w:tc>
        <w:tc>
          <w:tcPr>
            <w:tcW w:w="7782" w:type="dxa"/>
            <w:gridSpan w:val="12"/>
          </w:tcPr>
          <w:p w:rsidR="00BB6043" w:rsidRDefault="00BB6043" w:rsidP="00A55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gridSpan w:val="2"/>
            <w:vMerge w:val="restart"/>
          </w:tcPr>
          <w:p w:rsidR="00BB6043" w:rsidRDefault="00BB6043" w:rsidP="00A55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контроля</w:t>
            </w:r>
          </w:p>
        </w:tc>
        <w:tc>
          <w:tcPr>
            <w:tcW w:w="1644" w:type="dxa"/>
            <w:gridSpan w:val="4"/>
            <w:vMerge w:val="restart"/>
          </w:tcPr>
          <w:p w:rsidR="00BB6043" w:rsidRDefault="00BB6043" w:rsidP="00A55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876" w:type="dxa"/>
            <w:vMerge w:val="restart"/>
          </w:tcPr>
          <w:p w:rsidR="00BB6043" w:rsidRDefault="00BB6043" w:rsidP="00A55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отчетности</w:t>
            </w:r>
          </w:p>
        </w:tc>
      </w:tr>
      <w:tr w:rsidR="00536191" w:rsidTr="00445C3B">
        <w:trPr>
          <w:trHeight w:val="146"/>
        </w:trPr>
        <w:tc>
          <w:tcPr>
            <w:tcW w:w="3165" w:type="dxa"/>
            <w:gridSpan w:val="3"/>
            <w:vMerge/>
          </w:tcPr>
          <w:p w:rsidR="00BB6043" w:rsidRDefault="00BB6043" w:rsidP="00A55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</w:tcPr>
          <w:p w:rsidR="00BB6043" w:rsidRDefault="00BB6043" w:rsidP="00A55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77" w:type="dxa"/>
            <w:gridSpan w:val="2"/>
          </w:tcPr>
          <w:p w:rsidR="00BB6043" w:rsidRDefault="00BB6043" w:rsidP="00A55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35" w:type="dxa"/>
          </w:tcPr>
          <w:p w:rsidR="00BB6043" w:rsidRDefault="00BB6043" w:rsidP="00A55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894" w:type="dxa"/>
          </w:tcPr>
          <w:p w:rsidR="00BB6043" w:rsidRDefault="00BB6043" w:rsidP="0014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26" w:type="dxa"/>
          </w:tcPr>
          <w:p w:rsidR="00BB6043" w:rsidRDefault="00BB6043" w:rsidP="0014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03" w:type="dxa"/>
            <w:gridSpan w:val="2"/>
          </w:tcPr>
          <w:p w:rsidR="00BB6043" w:rsidRDefault="00BB6043" w:rsidP="00143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92" w:type="dxa"/>
          </w:tcPr>
          <w:p w:rsidR="00BB6043" w:rsidRDefault="00BB6043" w:rsidP="00A55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81" w:type="dxa"/>
          </w:tcPr>
          <w:p w:rsidR="00BB6043" w:rsidRDefault="00BB6043" w:rsidP="00A55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54" w:type="dxa"/>
          </w:tcPr>
          <w:p w:rsidR="00BB6043" w:rsidRDefault="00BB6043" w:rsidP="00A55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43" w:type="dxa"/>
            <w:gridSpan w:val="2"/>
            <w:vMerge/>
          </w:tcPr>
          <w:p w:rsidR="00BB6043" w:rsidRDefault="00BB6043" w:rsidP="00A55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4"/>
            <w:vMerge/>
          </w:tcPr>
          <w:p w:rsidR="00BB6043" w:rsidRDefault="00BB6043" w:rsidP="00A55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:rsidR="00BB6043" w:rsidRDefault="00BB6043" w:rsidP="00A550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6043" w:rsidTr="00445C3B">
        <w:trPr>
          <w:trHeight w:val="146"/>
        </w:trPr>
        <w:tc>
          <w:tcPr>
            <w:tcW w:w="15910" w:type="dxa"/>
            <w:gridSpan w:val="22"/>
          </w:tcPr>
          <w:p w:rsidR="00BB6043" w:rsidRPr="00C01531" w:rsidRDefault="004A416F" w:rsidP="004A416F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0153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C01531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состоянием физкультурно-оздоровительной работы, охраной жизни и здоровья детей</w:t>
            </w:r>
          </w:p>
        </w:tc>
      </w:tr>
      <w:tr w:rsidR="00536191" w:rsidTr="00445C3B">
        <w:trPr>
          <w:trHeight w:val="146"/>
        </w:trPr>
        <w:tc>
          <w:tcPr>
            <w:tcW w:w="3137" w:type="dxa"/>
            <w:gridSpan w:val="2"/>
            <w:vAlign w:val="center"/>
          </w:tcPr>
          <w:p w:rsidR="00536191" w:rsidRPr="004E77F2" w:rsidRDefault="00536191" w:rsidP="00573B03">
            <w:pPr>
              <w:rPr>
                <w:rFonts w:asciiTheme="minorHAnsi" w:hAnsiTheme="minorHAnsi" w:cstheme="minorHAnsi"/>
                <w:color w:val="000000"/>
              </w:rPr>
            </w:pPr>
            <w:r w:rsidRPr="004E77F2">
              <w:rPr>
                <w:rFonts w:asciiTheme="minorHAnsi" w:hAnsiTheme="minorHAnsi" w:cstheme="minorHAnsi"/>
                <w:color w:val="000000"/>
              </w:rPr>
              <w:t>Анализ заболеваемости</w:t>
            </w:r>
          </w:p>
        </w:tc>
        <w:tc>
          <w:tcPr>
            <w:tcW w:w="1048" w:type="dxa"/>
            <w:gridSpan w:val="3"/>
          </w:tcPr>
          <w:p w:rsidR="00536191" w:rsidRDefault="00536191" w:rsidP="00A55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36191" w:rsidRDefault="00536191" w:rsidP="00A55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031" w:type="dxa"/>
            <w:gridSpan w:val="2"/>
          </w:tcPr>
          <w:p w:rsidR="00536191" w:rsidRDefault="00536191" w:rsidP="00A55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536191" w:rsidRDefault="00536191" w:rsidP="00A55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536191" w:rsidRDefault="00536191" w:rsidP="00A55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536191" w:rsidRDefault="00536191" w:rsidP="00A55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803" w:type="dxa"/>
            <w:gridSpan w:val="2"/>
          </w:tcPr>
          <w:p w:rsidR="00536191" w:rsidRDefault="00536191" w:rsidP="00A55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536191" w:rsidRDefault="00536191" w:rsidP="00A55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</w:tcPr>
          <w:p w:rsidR="00536191" w:rsidRDefault="00536191" w:rsidP="00A55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72" w:type="dxa"/>
          </w:tcPr>
          <w:p w:rsidR="00536191" w:rsidRDefault="00536191" w:rsidP="004A1E90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Все группы</w:t>
            </w:r>
          </w:p>
        </w:tc>
        <w:tc>
          <w:tcPr>
            <w:tcW w:w="1618" w:type="dxa"/>
            <w:gridSpan w:val="3"/>
          </w:tcPr>
          <w:p w:rsidR="00536191" w:rsidRPr="003335AD" w:rsidRDefault="004A1E90" w:rsidP="004A1E90">
            <w:pPr>
              <w:snapToGrid w:val="0"/>
              <w:jc w:val="center"/>
              <w:rPr>
                <w:rFonts w:cstheme="minorHAnsi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Заведующий БДОУ</w:t>
            </w:r>
            <w:r w:rsidR="00536191">
              <w:rPr>
                <w:rFonts w:asciiTheme="minorHAnsi" w:hAnsiTheme="minorHAnsi" w:cstheme="minorHAnsi"/>
              </w:rPr>
              <w:t>, Медсестра</w:t>
            </w:r>
          </w:p>
        </w:tc>
        <w:tc>
          <w:tcPr>
            <w:tcW w:w="1902" w:type="dxa"/>
            <w:gridSpan w:val="2"/>
          </w:tcPr>
          <w:p w:rsidR="00536191" w:rsidRPr="006501A4" w:rsidRDefault="00FE61FE" w:rsidP="004A1E90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</w:pPr>
            <w:r w:rsidRPr="004E77F2">
              <w:rPr>
                <w:rFonts w:asciiTheme="minorHAnsi" w:hAnsiTheme="minorHAnsi" w:cstheme="minorHAnsi"/>
                <w:color w:val="000000"/>
              </w:rPr>
              <w:t>В разделе аналитической справки к аналитическим педсоветам, в распределении стимулирующей части заработной платы</w:t>
            </w:r>
          </w:p>
        </w:tc>
      </w:tr>
      <w:tr w:rsidR="004A1E90" w:rsidTr="00445C3B">
        <w:trPr>
          <w:trHeight w:val="146"/>
        </w:trPr>
        <w:tc>
          <w:tcPr>
            <w:tcW w:w="3137" w:type="dxa"/>
            <w:gridSpan w:val="2"/>
            <w:vAlign w:val="center"/>
          </w:tcPr>
          <w:p w:rsidR="004A1E90" w:rsidRPr="004E77F2" w:rsidRDefault="004A1E90" w:rsidP="00573B03">
            <w:pPr>
              <w:rPr>
                <w:rFonts w:asciiTheme="minorHAnsi" w:hAnsiTheme="minorHAnsi" w:cstheme="minorHAnsi"/>
                <w:color w:val="000000"/>
              </w:rPr>
            </w:pPr>
            <w:r w:rsidRPr="004E77F2">
              <w:rPr>
                <w:rFonts w:asciiTheme="minorHAnsi" w:hAnsiTheme="minorHAnsi" w:cstheme="minorHAnsi"/>
                <w:color w:val="000000"/>
              </w:rPr>
              <w:t>Анализ посещаемости</w:t>
            </w:r>
          </w:p>
        </w:tc>
        <w:tc>
          <w:tcPr>
            <w:tcW w:w="7881" w:type="dxa"/>
            <w:gridSpan w:val="14"/>
          </w:tcPr>
          <w:p w:rsidR="004A1E90" w:rsidRDefault="004A1E90" w:rsidP="004A1E90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Ежедневно</w:t>
            </w:r>
          </w:p>
        </w:tc>
        <w:tc>
          <w:tcPr>
            <w:tcW w:w="1372" w:type="dxa"/>
          </w:tcPr>
          <w:p w:rsidR="004A1E90" w:rsidRDefault="004A1E90" w:rsidP="004A1E90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Все группы</w:t>
            </w:r>
          </w:p>
        </w:tc>
        <w:tc>
          <w:tcPr>
            <w:tcW w:w="1618" w:type="dxa"/>
            <w:gridSpan w:val="3"/>
          </w:tcPr>
          <w:p w:rsidR="004A1E90" w:rsidRDefault="004A1E90" w:rsidP="004A1E90">
            <w:pPr>
              <w:jc w:val="center"/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Заведующий БДОУ</w:t>
            </w:r>
            <w:r>
              <w:rPr>
                <w:rFonts w:asciiTheme="minorHAnsi" w:hAnsiTheme="minorHAnsi" w:cstheme="minorHAnsi"/>
              </w:rPr>
              <w:t>, Медсестра</w:t>
            </w:r>
          </w:p>
        </w:tc>
        <w:tc>
          <w:tcPr>
            <w:tcW w:w="1902" w:type="dxa"/>
            <w:gridSpan w:val="2"/>
          </w:tcPr>
          <w:p w:rsidR="004A1E90" w:rsidRPr="006501A4" w:rsidRDefault="004A1E90" w:rsidP="004A1E90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</w:pPr>
            <w:r w:rsidRPr="004E77F2">
              <w:rPr>
                <w:rFonts w:asciiTheme="minorHAnsi" w:hAnsiTheme="minorHAnsi" w:cstheme="minorHAnsi"/>
                <w:color w:val="000000"/>
              </w:rPr>
              <w:t>Табель посещаемости Информационная справка</w:t>
            </w:r>
          </w:p>
        </w:tc>
      </w:tr>
      <w:tr w:rsidR="00573B03" w:rsidTr="00445C3B">
        <w:trPr>
          <w:trHeight w:val="146"/>
        </w:trPr>
        <w:tc>
          <w:tcPr>
            <w:tcW w:w="3137" w:type="dxa"/>
            <w:gridSpan w:val="2"/>
          </w:tcPr>
          <w:p w:rsidR="00573B03" w:rsidRPr="007B16E9" w:rsidRDefault="00573B03" w:rsidP="00573B03">
            <w:pPr>
              <w:suppressAutoHyphens/>
              <w:snapToGrid w:val="0"/>
              <w:rPr>
                <w:rFonts w:eastAsia="Arial" w:cstheme="minorHAnsi"/>
                <w:kern w:val="1"/>
                <w:lang w:eastAsia="ar-SA"/>
              </w:rPr>
            </w:pPr>
            <w:r w:rsidRPr="007B16E9">
              <w:rPr>
                <w:rFonts w:asciiTheme="minorHAnsi" w:eastAsia="Arial" w:hAnsiTheme="minorHAnsi" w:cstheme="minorHAnsi"/>
                <w:kern w:val="1"/>
                <w:lang w:eastAsia="ar-SA"/>
              </w:rPr>
              <w:t>Организация и проведение режима прогулки;</w:t>
            </w:r>
          </w:p>
        </w:tc>
        <w:tc>
          <w:tcPr>
            <w:tcW w:w="7881" w:type="dxa"/>
            <w:gridSpan w:val="14"/>
          </w:tcPr>
          <w:p w:rsidR="00573B03" w:rsidRDefault="00A80CDB" w:rsidP="00573B03">
            <w:pPr>
              <w:jc w:val="center"/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72" w:type="dxa"/>
          </w:tcPr>
          <w:p w:rsidR="00573B03" w:rsidRDefault="004A1E90" w:rsidP="004A1E90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Педагоги</w:t>
            </w:r>
            <w:r w:rsidR="00573B03"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,</w:t>
            </w:r>
          </w:p>
          <w:p w:rsidR="00573B03" w:rsidRPr="00963E9E" w:rsidRDefault="00573B03" w:rsidP="004A1E90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</w:pPr>
            <w:r w:rsidRPr="004E77F2">
              <w:rPr>
                <w:rFonts w:asciiTheme="minorHAnsi" w:hAnsiTheme="minorHAnsi" w:cstheme="minorHAnsi"/>
                <w:lang w:eastAsia="ar-SA"/>
              </w:rPr>
              <w:t>Дети 2 - 7 лет</w:t>
            </w:r>
          </w:p>
        </w:tc>
        <w:tc>
          <w:tcPr>
            <w:tcW w:w="1618" w:type="dxa"/>
            <w:gridSpan w:val="3"/>
          </w:tcPr>
          <w:p w:rsidR="00573B03" w:rsidRDefault="00573B03" w:rsidP="004A1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902" w:type="dxa"/>
            <w:gridSpan w:val="2"/>
          </w:tcPr>
          <w:p w:rsidR="00573B03" w:rsidRPr="00FE61FE" w:rsidRDefault="00573B03" w:rsidP="004A1E90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</w:pPr>
            <w:r w:rsidRPr="00FE61FE"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Карта контроля,</w:t>
            </w:r>
          </w:p>
          <w:p w:rsidR="00573B03" w:rsidRDefault="00573B03" w:rsidP="004A1E90">
            <w:pPr>
              <w:jc w:val="center"/>
            </w:pPr>
            <w:r w:rsidRPr="00FE61FE"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Справка</w:t>
            </w:r>
          </w:p>
        </w:tc>
      </w:tr>
      <w:tr w:rsidR="004A416F" w:rsidTr="00445C3B">
        <w:trPr>
          <w:trHeight w:val="146"/>
        </w:trPr>
        <w:tc>
          <w:tcPr>
            <w:tcW w:w="3137" w:type="dxa"/>
            <w:gridSpan w:val="2"/>
          </w:tcPr>
          <w:p w:rsidR="004A416F" w:rsidRPr="004E77F2" w:rsidRDefault="004A416F" w:rsidP="00573B03">
            <w:pPr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lang w:eastAsia="ar-SA"/>
              </w:rPr>
            </w:pPr>
            <w:r>
              <w:rPr>
                <w:rFonts w:asciiTheme="minorHAnsi" w:eastAsia="Arial" w:hAnsiTheme="minorHAnsi" w:cstheme="minorHAnsi"/>
                <w:kern w:val="1"/>
                <w:lang w:eastAsia="ar-SA"/>
              </w:rPr>
              <w:t>Организация питания</w:t>
            </w:r>
          </w:p>
          <w:p w:rsidR="004A416F" w:rsidRPr="007B16E9" w:rsidRDefault="004A416F" w:rsidP="00573B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gridSpan w:val="3"/>
          </w:tcPr>
          <w:p w:rsidR="004A416F" w:rsidRDefault="004A416F" w:rsidP="00573B03">
            <w:pPr>
              <w:jc w:val="center"/>
            </w:pPr>
          </w:p>
        </w:tc>
        <w:tc>
          <w:tcPr>
            <w:tcW w:w="881" w:type="dxa"/>
          </w:tcPr>
          <w:p w:rsidR="004A416F" w:rsidRDefault="00A80CDB" w:rsidP="00573B03">
            <w:pPr>
              <w:jc w:val="center"/>
            </w:pPr>
            <w:r>
              <w:rPr>
                <w:rFonts w:ascii="Times New Roman" w:hAnsi="Times New Roman" w:cs="Times New Roman"/>
              </w:rPr>
              <w:t>1 раз</w:t>
            </w:r>
            <w:r w:rsidR="004A416F" w:rsidRPr="006733EE">
              <w:rPr>
                <w:rFonts w:ascii="Times New Roman" w:hAnsi="Times New Roman" w:cs="Times New Roman"/>
              </w:rPr>
              <w:t xml:space="preserve"> в месяц</w:t>
            </w:r>
          </w:p>
        </w:tc>
        <w:tc>
          <w:tcPr>
            <w:tcW w:w="1031" w:type="dxa"/>
            <w:gridSpan w:val="2"/>
          </w:tcPr>
          <w:p w:rsidR="004A416F" w:rsidRDefault="00A80CDB" w:rsidP="00573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894" w:type="dxa"/>
          </w:tcPr>
          <w:p w:rsidR="004A416F" w:rsidRDefault="004A416F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4A416F" w:rsidRDefault="004A416F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4A416F" w:rsidRDefault="004A416F" w:rsidP="00573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803" w:type="dxa"/>
            <w:gridSpan w:val="2"/>
          </w:tcPr>
          <w:p w:rsidR="004A416F" w:rsidRDefault="00A80CDB" w:rsidP="00573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781" w:type="dxa"/>
          </w:tcPr>
          <w:p w:rsidR="004A416F" w:rsidRDefault="004A416F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</w:tcPr>
          <w:p w:rsidR="004A416F" w:rsidRDefault="004A416F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4A416F" w:rsidRPr="004E77F2" w:rsidRDefault="004A416F" w:rsidP="004A1E90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color w:val="FF0000"/>
                <w:kern w:val="1"/>
                <w:lang w:eastAsia="ar-SA"/>
              </w:rPr>
            </w:pPr>
          </w:p>
        </w:tc>
        <w:tc>
          <w:tcPr>
            <w:tcW w:w="1618" w:type="dxa"/>
            <w:gridSpan w:val="3"/>
          </w:tcPr>
          <w:p w:rsidR="004A416F" w:rsidRPr="004E77F2" w:rsidRDefault="004A1E90" w:rsidP="004A1E9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Заведующий БДОУ</w:t>
            </w:r>
            <w:r w:rsidR="004A416F" w:rsidRPr="004E77F2">
              <w:rPr>
                <w:rFonts w:asciiTheme="minorHAnsi" w:hAnsiTheme="minorHAnsi" w:cstheme="minorHAnsi"/>
              </w:rPr>
              <w:t>,</w:t>
            </w:r>
          </w:p>
          <w:p w:rsidR="004A416F" w:rsidRPr="004E77F2" w:rsidRDefault="004A416F" w:rsidP="004A1E90">
            <w:pPr>
              <w:jc w:val="center"/>
              <w:rPr>
                <w:rFonts w:asciiTheme="minorHAnsi" w:hAnsiTheme="minorHAnsi" w:cstheme="minorHAnsi"/>
              </w:rPr>
            </w:pPr>
            <w:r w:rsidRPr="004E77F2">
              <w:rPr>
                <w:rFonts w:asciiTheme="minorHAnsi" w:hAnsiTheme="minorHAnsi" w:cstheme="minorHAnsi"/>
              </w:rPr>
              <w:t>Комиссия</w:t>
            </w:r>
          </w:p>
          <w:p w:rsidR="004A416F" w:rsidRPr="004E77F2" w:rsidRDefault="004A416F" w:rsidP="004A1E90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kern w:val="1"/>
                <w:lang w:eastAsia="ar-SA"/>
              </w:rPr>
            </w:pPr>
            <w:r w:rsidRPr="004E77F2">
              <w:rPr>
                <w:rFonts w:asciiTheme="minorHAnsi" w:hAnsiTheme="minorHAnsi" w:cstheme="minorHAnsi"/>
              </w:rPr>
              <w:t xml:space="preserve">по ТБ и </w:t>
            </w:r>
            <w:proofErr w:type="gramStart"/>
            <w:r w:rsidRPr="004E77F2">
              <w:rPr>
                <w:rFonts w:asciiTheme="minorHAnsi" w:hAnsiTheme="minorHAnsi" w:cstheme="minorHAnsi"/>
              </w:rPr>
              <w:t>ОТ</w:t>
            </w:r>
            <w:proofErr w:type="gramEnd"/>
          </w:p>
        </w:tc>
        <w:tc>
          <w:tcPr>
            <w:tcW w:w="1902" w:type="dxa"/>
            <w:gridSpan w:val="2"/>
          </w:tcPr>
          <w:p w:rsidR="004A416F" w:rsidRDefault="004A416F" w:rsidP="004A1E90">
            <w:pPr>
              <w:jc w:val="center"/>
              <w:rPr>
                <w:rFonts w:ascii="Times New Roman" w:hAnsi="Times New Roman" w:cs="Times New Roman"/>
              </w:rPr>
            </w:pPr>
            <w:r w:rsidRPr="004E77F2">
              <w:rPr>
                <w:rFonts w:asciiTheme="minorHAnsi" w:hAnsiTheme="minorHAnsi" w:cstheme="minorHAnsi"/>
              </w:rPr>
              <w:t xml:space="preserve">Акты по </w:t>
            </w:r>
            <w:r w:rsidRPr="00743E57">
              <w:rPr>
                <w:rFonts w:asciiTheme="minorHAnsi" w:hAnsiTheme="minorHAnsi" w:cstheme="minorHAnsi"/>
              </w:rPr>
              <w:t>результатам проверок</w:t>
            </w:r>
          </w:p>
        </w:tc>
      </w:tr>
      <w:tr w:rsidR="00536191" w:rsidTr="00445C3B">
        <w:trPr>
          <w:trHeight w:val="146"/>
        </w:trPr>
        <w:tc>
          <w:tcPr>
            <w:tcW w:w="3137" w:type="dxa"/>
            <w:gridSpan w:val="2"/>
          </w:tcPr>
          <w:p w:rsidR="00536191" w:rsidRPr="007B16E9" w:rsidRDefault="00536191" w:rsidP="00573B03">
            <w:pPr>
              <w:suppressAutoHyphens/>
              <w:snapToGrid w:val="0"/>
              <w:rPr>
                <w:rFonts w:eastAsia="Arial" w:cstheme="minorHAnsi"/>
                <w:kern w:val="1"/>
                <w:lang w:eastAsia="ar-SA"/>
              </w:rPr>
            </w:pPr>
            <w:r w:rsidRPr="007B16E9">
              <w:rPr>
                <w:rFonts w:asciiTheme="minorHAnsi" w:eastAsia="Arial" w:hAnsiTheme="minorHAnsi" w:cstheme="minorHAnsi"/>
                <w:kern w:val="1"/>
                <w:lang w:eastAsia="ar-SA"/>
              </w:rPr>
              <w:t>Организация  и проведения утренней гимнастики в ДОУ.</w:t>
            </w:r>
          </w:p>
        </w:tc>
        <w:tc>
          <w:tcPr>
            <w:tcW w:w="1048" w:type="dxa"/>
            <w:gridSpan w:val="3"/>
          </w:tcPr>
          <w:p w:rsidR="00536191" w:rsidRDefault="00A80CDB" w:rsidP="00573B03">
            <w:pPr>
              <w:jc w:val="center"/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881" w:type="dxa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792" w:type="dxa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536191" w:rsidRDefault="004A1E90" w:rsidP="004A1E90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Педагоги</w:t>
            </w:r>
            <w:r w:rsidR="00536191"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,</w:t>
            </w:r>
          </w:p>
          <w:p w:rsidR="00536191" w:rsidRDefault="00536191" w:rsidP="004A1E90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E77F2">
              <w:rPr>
                <w:rFonts w:asciiTheme="minorHAnsi" w:hAnsiTheme="minorHAnsi" w:cstheme="minorHAnsi"/>
                <w:lang w:eastAsia="ar-SA"/>
              </w:rPr>
              <w:t>Дети 2 - 7 лет</w:t>
            </w:r>
          </w:p>
          <w:p w:rsidR="00536191" w:rsidRDefault="00536191" w:rsidP="004A1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3"/>
          </w:tcPr>
          <w:p w:rsidR="00536191" w:rsidRDefault="00536191" w:rsidP="004A1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902" w:type="dxa"/>
            <w:gridSpan w:val="2"/>
          </w:tcPr>
          <w:p w:rsidR="00536191" w:rsidRPr="00FE61FE" w:rsidRDefault="00536191" w:rsidP="004A1E90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</w:pPr>
            <w:r w:rsidRPr="00FE61FE"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Карта контроля,</w:t>
            </w:r>
          </w:p>
          <w:p w:rsidR="00536191" w:rsidRPr="006501A4" w:rsidRDefault="00536191" w:rsidP="004A1E90">
            <w:pPr>
              <w:suppressAutoHyphens/>
              <w:snapToGrid w:val="0"/>
              <w:jc w:val="center"/>
              <w:rPr>
                <w:rFonts w:eastAsia="Arial" w:cstheme="minorHAnsi"/>
                <w:color w:val="000000" w:themeColor="text1"/>
                <w:kern w:val="1"/>
                <w:lang w:eastAsia="ar-SA"/>
              </w:rPr>
            </w:pPr>
            <w:r w:rsidRPr="00FE61FE"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Справка</w:t>
            </w:r>
          </w:p>
        </w:tc>
      </w:tr>
      <w:tr w:rsidR="00573B03" w:rsidTr="00445C3B">
        <w:trPr>
          <w:trHeight w:val="146"/>
        </w:trPr>
        <w:tc>
          <w:tcPr>
            <w:tcW w:w="3137" w:type="dxa"/>
            <w:gridSpan w:val="2"/>
          </w:tcPr>
          <w:p w:rsidR="00573B03" w:rsidRPr="007B16E9" w:rsidRDefault="00573B03" w:rsidP="00573B03">
            <w:pPr>
              <w:suppressAutoHyphens/>
              <w:snapToGrid w:val="0"/>
              <w:rPr>
                <w:rFonts w:eastAsia="Arial" w:cstheme="minorHAnsi"/>
                <w:kern w:val="1"/>
                <w:lang w:eastAsia="ar-SA"/>
              </w:rPr>
            </w:pPr>
            <w:r w:rsidRPr="007B16E9">
              <w:rPr>
                <w:rFonts w:asciiTheme="minorHAnsi" w:eastAsia="Arial" w:hAnsiTheme="minorHAnsi" w:cstheme="minorHAnsi"/>
                <w:kern w:val="1"/>
                <w:lang w:eastAsia="ar-SA"/>
              </w:rPr>
              <w:t>Санитарное состояние помещений группы</w:t>
            </w:r>
          </w:p>
        </w:tc>
        <w:tc>
          <w:tcPr>
            <w:tcW w:w="7881" w:type="dxa"/>
            <w:gridSpan w:val="14"/>
          </w:tcPr>
          <w:p w:rsidR="00573B03" w:rsidRDefault="00A80CDB" w:rsidP="00573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72" w:type="dxa"/>
          </w:tcPr>
          <w:p w:rsidR="00573B03" w:rsidRDefault="004A1E90" w:rsidP="004A1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Педагоги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18" w:type="dxa"/>
            <w:gridSpan w:val="3"/>
          </w:tcPr>
          <w:p w:rsidR="00573B03" w:rsidRDefault="00573B03" w:rsidP="004A1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902" w:type="dxa"/>
            <w:gridSpan w:val="2"/>
          </w:tcPr>
          <w:p w:rsidR="00573B03" w:rsidRDefault="00FE61FE" w:rsidP="004A1E90">
            <w:pPr>
              <w:jc w:val="center"/>
            </w:pPr>
            <w:r w:rsidRPr="004E77F2">
              <w:rPr>
                <w:rFonts w:asciiTheme="minorHAnsi" w:hAnsiTheme="minorHAnsi" w:cstheme="minorHAnsi"/>
                <w:color w:val="000000"/>
              </w:rPr>
              <w:t xml:space="preserve">В разделе аналитической справки к аналитическим педсоветам, в распределении стимулирующей </w:t>
            </w:r>
            <w:r w:rsidRPr="004E77F2">
              <w:rPr>
                <w:rFonts w:asciiTheme="minorHAnsi" w:hAnsiTheme="minorHAnsi" w:cstheme="minorHAnsi"/>
                <w:color w:val="000000"/>
              </w:rPr>
              <w:lastRenderedPageBreak/>
              <w:t>части заработной платы</w:t>
            </w:r>
          </w:p>
        </w:tc>
      </w:tr>
      <w:tr w:rsidR="00536191" w:rsidTr="00445C3B">
        <w:trPr>
          <w:trHeight w:val="146"/>
        </w:trPr>
        <w:tc>
          <w:tcPr>
            <w:tcW w:w="3137" w:type="dxa"/>
            <w:gridSpan w:val="2"/>
          </w:tcPr>
          <w:p w:rsidR="00536191" w:rsidRDefault="00536191" w:rsidP="00573B03">
            <w:bookmarkStart w:id="0" w:name="_GoBack"/>
            <w:bookmarkEnd w:id="0"/>
            <w:r w:rsidRPr="00064746">
              <w:rPr>
                <w:rFonts w:asciiTheme="minorHAnsi" w:eastAsia="Arial" w:hAnsiTheme="minorHAnsi" w:cstheme="minorHAnsi"/>
                <w:kern w:val="1"/>
                <w:lang w:eastAsia="ar-SA"/>
              </w:rPr>
              <w:lastRenderedPageBreak/>
              <w:t>Соблюдение режима дня воспитанников</w:t>
            </w:r>
          </w:p>
        </w:tc>
        <w:tc>
          <w:tcPr>
            <w:tcW w:w="1048" w:type="dxa"/>
            <w:gridSpan w:val="3"/>
          </w:tcPr>
          <w:p w:rsidR="00536191" w:rsidRDefault="00536191" w:rsidP="00573B03">
            <w:pPr>
              <w:jc w:val="center"/>
            </w:pPr>
          </w:p>
        </w:tc>
        <w:tc>
          <w:tcPr>
            <w:tcW w:w="881" w:type="dxa"/>
          </w:tcPr>
          <w:p w:rsidR="00536191" w:rsidRDefault="00A80CDB" w:rsidP="00573B03">
            <w:pPr>
              <w:jc w:val="center"/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031" w:type="dxa"/>
            <w:gridSpan w:val="2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536191" w:rsidRPr="004E77F2" w:rsidRDefault="004A1E90" w:rsidP="004A1E90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Педагоги</w:t>
            </w:r>
            <w:r w:rsidR="00536191" w:rsidRPr="004E77F2"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 xml:space="preserve"> и специалисты</w:t>
            </w:r>
          </w:p>
          <w:p w:rsidR="00536191" w:rsidRPr="004E77F2" w:rsidRDefault="00536191" w:rsidP="004A1E90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color w:val="FF0000"/>
                <w:kern w:val="1"/>
                <w:lang w:eastAsia="ar-SA"/>
              </w:rPr>
            </w:pPr>
            <w:r w:rsidRPr="004E77F2"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БДОУ</w:t>
            </w:r>
          </w:p>
        </w:tc>
        <w:tc>
          <w:tcPr>
            <w:tcW w:w="1618" w:type="dxa"/>
            <w:gridSpan w:val="3"/>
          </w:tcPr>
          <w:p w:rsidR="00536191" w:rsidRPr="004E77F2" w:rsidRDefault="00536191" w:rsidP="004A1E90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kern w:val="1"/>
                <w:lang w:eastAsia="ar-SA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Заведующий БДОУ,</w:t>
            </w:r>
          </w:p>
          <w:p w:rsidR="00536191" w:rsidRPr="004E77F2" w:rsidRDefault="00536191" w:rsidP="004A1E90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kern w:val="1"/>
                <w:lang w:eastAsia="ar-SA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Старший воспитатель</w:t>
            </w:r>
          </w:p>
        </w:tc>
        <w:tc>
          <w:tcPr>
            <w:tcW w:w="1902" w:type="dxa"/>
            <w:gridSpan w:val="2"/>
          </w:tcPr>
          <w:p w:rsidR="00536191" w:rsidRPr="004E77F2" w:rsidRDefault="00536191" w:rsidP="004A1E90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kern w:val="1"/>
                <w:lang w:eastAsia="ar-SA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Карта контроля,</w:t>
            </w:r>
          </w:p>
          <w:p w:rsidR="00536191" w:rsidRDefault="00536191" w:rsidP="004A1E90">
            <w:pPr>
              <w:jc w:val="center"/>
              <w:rPr>
                <w:rFonts w:ascii="Times New Roman" w:hAnsi="Times New Roman" w:cs="Times New Roman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Справка</w:t>
            </w:r>
          </w:p>
        </w:tc>
      </w:tr>
      <w:tr w:rsidR="00536191" w:rsidTr="00445C3B">
        <w:trPr>
          <w:trHeight w:val="146"/>
        </w:trPr>
        <w:tc>
          <w:tcPr>
            <w:tcW w:w="3137" w:type="dxa"/>
            <w:gridSpan w:val="2"/>
          </w:tcPr>
          <w:p w:rsidR="00536191" w:rsidRPr="004E77F2" w:rsidRDefault="00536191" w:rsidP="00573B03">
            <w:pPr>
              <w:suppressAutoHyphens/>
              <w:rPr>
                <w:rFonts w:asciiTheme="minorHAnsi" w:eastAsia="Arial" w:hAnsiTheme="minorHAnsi" w:cstheme="minorHAnsi"/>
                <w:kern w:val="1"/>
                <w:lang w:eastAsia="ar-SA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Подготовка бассейна к работе в новом учебном году</w:t>
            </w:r>
          </w:p>
          <w:p w:rsidR="00536191" w:rsidRPr="007B16E9" w:rsidRDefault="00536191" w:rsidP="00573B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gridSpan w:val="3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031" w:type="dxa"/>
            <w:gridSpan w:val="2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536191" w:rsidRDefault="00536191" w:rsidP="004A1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3"/>
          </w:tcPr>
          <w:p w:rsidR="00536191" w:rsidRDefault="00536191" w:rsidP="004A1E90">
            <w:pPr>
              <w:jc w:val="center"/>
              <w:rPr>
                <w:rFonts w:ascii="Times New Roman" w:hAnsi="Times New Roman" w:cs="Times New Roman"/>
              </w:rPr>
            </w:pPr>
            <w:r w:rsidRPr="004E77F2">
              <w:rPr>
                <w:rFonts w:asciiTheme="minorHAnsi" w:hAnsiTheme="minorHAnsi" w:cstheme="minorHAnsi"/>
                <w:lang w:eastAsia="ar-SA"/>
              </w:rPr>
              <w:t>Инструктор по плаванию</w:t>
            </w:r>
          </w:p>
        </w:tc>
        <w:tc>
          <w:tcPr>
            <w:tcW w:w="1902" w:type="dxa"/>
            <w:gridSpan w:val="2"/>
          </w:tcPr>
          <w:p w:rsidR="00536191" w:rsidRDefault="00536191" w:rsidP="004A1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536191" w:rsidTr="00445C3B">
        <w:trPr>
          <w:trHeight w:val="146"/>
        </w:trPr>
        <w:tc>
          <w:tcPr>
            <w:tcW w:w="3137" w:type="dxa"/>
            <w:gridSpan w:val="2"/>
          </w:tcPr>
          <w:p w:rsidR="00536191" w:rsidRPr="004E77F2" w:rsidRDefault="00536191" w:rsidP="00573B03">
            <w:pPr>
              <w:suppressAutoHyphens/>
              <w:rPr>
                <w:rFonts w:asciiTheme="minorHAnsi" w:hAnsiTheme="minorHAnsi" w:cstheme="minorHAnsi"/>
                <w:lang w:eastAsia="ar-SA"/>
              </w:rPr>
            </w:pPr>
            <w:r w:rsidRPr="004E77F2">
              <w:rPr>
                <w:rFonts w:asciiTheme="minorHAnsi" w:hAnsiTheme="minorHAnsi" w:cstheme="minorHAnsi"/>
                <w:lang w:eastAsia="ar-SA"/>
              </w:rPr>
              <w:t>Приобщение дошкольников к ЗОЖ</w:t>
            </w:r>
          </w:p>
          <w:p w:rsidR="00536191" w:rsidRPr="007B16E9" w:rsidRDefault="00536191" w:rsidP="00573B0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8" w:type="dxa"/>
            <w:gridSpan w:val="3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</w:tcPr>
          <w:p w:rsidR="00536191" w:rsidRDefault="00A80CDB" w:rsidP="00573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894" w:type="dxa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536191" w:rsidRDefault="00536191" w:rsidP="004A1E90">
            <w:p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Дети 2-7 лет</w:t>
            </w:r>
          </w:p>
          <w:p w:rsidR="00536191" w:rsidRDefault="00536191" w:rsidP="004A1E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3"/>
          </w:tcPr>
          <w:p w:rsidR="00536191" w:rsidRDefault="00536191" w:rsidP="004A1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902" w:type="dxa"/>
            <w:gridSpan w:val="2"/>
          </w:tcPr>
          <w:p w:rsidR="00536191" w:rsidRDefault="00536191" w:rsidP="004A1E90">
            <w:pPr>
              <w:suppressAutoHyphens/>
              <w:snapToGrid w:val="0"/>
              <w:jc w:val="center"/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Карта</w:t>
            </w:r>
            <w:r w:rsidR="009C4F4E">
              <w:rPr>
                <w:rFonts w:asciiTheme="minorHAnsi" w:eastAsia="Arial" w:hAnsiTheme="minorHAnsi" w:cstheme="minorHAnsi"/>
                <w:kern w:val="1"/>
                <w:lang w:eastAsia="ar-SA"/>
              </w:rPr>
              <w:t xml:space="preserve"> контроля</w:t>
            </w:r>
          </w:p>
          <w:p w:rsidR="00536191" w:rsidRDefault="00536191" w:rsidP="004A1E90">
            <w:pPr>
              <w:jc w:val="center"/>
            </w:pPr>
          </w:p>
        </w:tc>
      </w:tr>
      <w:tr w:rsidR="00536191" w:rsidTr="00445C3B">
        <w:trPr>
          <w:trHeight w:val="146"/>
        </w:trPr>
        <w:tc>
          <w:tcPr>
            <w:tcW w:w="3137" w:type="dxa"/>
            <w:gridSpan w:val="2"/>
          </w:tcPr>
          <w:p w:rsidR="00536191" w:rsidRPr="007B16E9" w:rsidRDefault="00536191" w:rsidP="00573B03">
            <w:pPr>
              <w:rPr>
                <w:rFonts w:asciiTheme="minorHAnsi" w:hAnsiTheme="minorHAnsi" w:cstheme="minorHAnsi"/>
              </w:rPr>
            </w:pPr>
            <w:r w:rsidRPr="004E77F2">
              <w:rPr>
                <w:rFonts w:asciiTheme="minorHAnsi" w:hAnsiTheme="minorHAnsi" w:cstheme="minorHAnsi"/>
              </w:rPr>
              <w:t>Анализ работы по оздоровлению детей</w:t>
            </w:r>
          </w:p>
        </w:tc>
        <w:tc>
          <w:tcPr>
            <w:tcW w:w="1048" w:type="dxa"/>
            <w:gridSpan w:val="3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536191" w:rsidRDefault="00A80CDB" w:rsidP="00573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926" w:type="dxa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</w:tcPr>
          <w:p w:rsidR="00536191" w:rsidRDefault="00536191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536191" w:rsidRPr="004E77F2" w:rsidRDefault="00536191" w:rsidP="004A1E9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4E77F2">
              <w:rPr>
                <w:rFonts w:asciiTheme="minorHAnsi" w:hAnsiTheme="minorHAnsi" w:cstheme="minorHAnsi"/>
              </w:rPr>
              <w:t>Коллектив</w:t>
            </w:r>
          </w:p>
        </w:tc>
        <w:tc>
          <w:tcPr>
            <w:tcW w:w="1618" w:type="dxa"/>
            <w:gridSpan w:val="3"/>
          </w:tcPr>
          <w:p w:rsidR="00536191" w:rsidRPr="004E77F2" w:rsidRDefault="004A1E90" w:rsidP="004A1E90">
            <w:pPr>
              <w:jc w:val="center"/>
              <w:rPr>
                <w:rFonts w:asciiTheme="minorHAnsi" w:hAnsiTheme="minorHAnsi" w:cstheme="minorHAnsi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Заведующий БДОУ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536191" w:rsidRPr="004E77F2">
              <w:rPr>
                <w:rFonts w:asciiTheme="minorHAnsi" w:hAnsiTheme="minorHAnsi" w:cstheme="minorHAnsi"/>
              </w:rPr>
              <w:t xml:space="preserve">Медсестра, </w:t>
            </w:r>
            <w:r>
              <w:rPr>
                <w:rFonts w:asciiTheme="minorHAnsi" w:eastAsia="Arial" w:hAnsiTheme="minorHAnsi" w:cstheme="minorHAnsi"/>
                <w:kern w:val="1"/>
                <w:lang w:eastAsia="ar-SA"/>
              </w:rPr>
              <w:t>старший воспитатель</w:t>
            </w:r>
          </w:p>
        </w:tc>
        <w:tc>
          <w:tcPr>
            <w:tcW w:w="1902" w:type="dxa"/>
            <w:gridSpan w:val="2"/>
          </w:tcPr>
          <w:p w:rsidR="00536191" w:rsidRDefault="00536191" w:rsidP="004A1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442F2F" w:rsidTr="00445C3B">
        <w:trPr>
          <w:trHeight w:val="146"/>
        </w:trPr>
        <w:tc>
          <w:tcPr>
            <w:tcW w:w="3137" w:type="dxa"/>
            <w:gridSpan w:val="2"/>
          </w:tcPr>
          <w:p w:rsidR="00442F2F" w:rsidRPr="004E77F2" w:rsidRDefault="00442F2F" w:rsidP="00573B03">
            <w:pPr>
              <w:suppressAutoHyphens/>
              <w:snapToGrid w:val="0"/>
              <w:rPr>
                <w:rFonts w:asciiTheme="minorHAnsi" w:hAnsiTheme="minorHAnsi" w:cstheme="minorHAnsi"/>
                <w:b/>
              </w:rPr>
            </w:pPr>
            <w:r w:rsidRPr="004E77F2">
              <w:rPr>
                <w:rFonts w:asciiTheme="minorHAnsi" w:hAnsiTheme="minorHAnsi" w:cstheme="minorHAnsi"/>
                <w:b/>
              </w:rPr>
              <w:t>Тематический контроль</w:t>
            </w:r>
          </w:p>
          <w:p w:rsidR="00445C3B" w:rsidRPr="007B16E9" w:rsidRDefault="00C26628" w:rsidP="00573B03">
            <w:pPr>
              <w:rPr>
                <w:rFonts w:asciiTheme="minorHAnsi" w:hAnsiTheme="minorHAnsi" w:cstheme="minorHAnsi"/>
              </w:rPr>
            </w:pPr>
            <w:r w:rsidRPr="004E77F2">
              <w:rPr>
                <w:rFonts w:asciiTheme="minorHAnsi" w:hAnsiTheme="minorHAnsi" w:cstheme="minorHAnsi"/>
                <w:color w:val="000000"/>
                <w:shd w:val="clear" w:color="auto" w:fill="FFFFFF"/>
                <w:lang w:eastAsia="ar-SA"/>
              </w:rPr>
              <w:t xml:space="preserve">Соответствие занятий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  <w:lang w:eastAsia="ar-SA"/>
              </w:rPr>
              <w:t xml:space="preserve">по физическому воспитанию ФОП </w:t>
            </w:r>
            <w:proofErr w:type="gramStart"/>
            <w:r>
              <w:rPr>
                <w:rFonts w:asciiTheme="minorHAnsi" w:hAnsiTheme="minorHAnsi" w:cstheme="minorHAnsi"/>
                <w:color w:val="000000"/>
                <w:shd w:val="clear" w:color="auto" w:fill="FFFFFF"/>
                <w:lang w:eastAsia="ar-SA"/>
              </w:rPr>
              <w:t>ДО</w:t>
            </w:r>
            <w:proofErr w:type="gramEnd"/>
            <w:r>
              <w:rPr>
                <w:rFonts w:asciiTheme="minorHAnsi" w:hAnsiTheme="minorHAnsi" w:cstheme="minorHAnsi"/>
                <w:color w:val="000000"/>
                <w:shd w:val="clear" w:color="auto" w:fill="FFFFFF"/>
                <w:lang w:eastAsia="ar-SA"/>
              </w:rPr>
              <w:t xml:space="preserve"> и возрастным особенностям</w:t>
            </w:r>
            <w:r w:rsidRPr="007B16E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8" w:type="dxa"/>
            <w:gridSpan w:val="3"/>
          </w:tcPr>
          <w:p w:rsidR="00442F2F" w:rsidRDefault="00442F2F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442F2F" w:rsidRDefault="00C26628" w:rsidP="00573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031" w:type="dxa"/>
            <w:gridSpan w:val="2"/>
          </w:tcPr>
          <w:p w:rsidR="00442F2F" w:rsidRDefault="00442F2F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442F2F" w:rsidRDefault="00442F2F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442F2F" w:rsidRDefault="00442F2F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442F2F" w:rsidRDefault="00442F2F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</w:tcPr>
          <w:p w:rsidR="00442F2F" w:rsidRDefault="00442F2F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442F2F" w:rsidRDefault="00442F2F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</w:tcPr>
          <w:p w:rsidR="00442F2F" w:rsidRDefault="00442F2F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442F2F" w:rsidRPr="004E77F2" w:rsidRDefault="009C4F4E" w:rsidP="004A1E90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Педагоги</w:t>
            </w:r>
          </w:p>
        </w:tc>
        <w:tc>
          <w:tcPr>
            <w:tcW w:w="1618" w:type="dxa"/>
            <w:gridSpan w:val="3"/>
          </w:tcPr>
          <w:p w:rsidR="00442F2F" w:rsidRPr="004E77F2" w:rsidRDefault="00442F2F" w:rsidP="004A1E90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</w:pPr>
            <w:r w:rsidRPr="004E77F2"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Старший воспитатель</w:t>
            </w:r>
          </w:p>
        </w:tc>
        <w:tc>
          <w:tcPr>
            <w:tcW w:w="1902" w:type="dxa"/>
            <w:gridSpan w:val="2"/>
          </w:tcPr>
          <w:p w:rsidR="00442F2F" w:rsidRPr="004E77F2" w:rsidRDefault="00442F2F" w:rsidP="004A1E90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</w:pPr>
            <w:r w:rsidRPr="004E77F2"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Аналитическая справка</w:t>
            </w:r>
          </w:p>
        </w:tc>
      </w:tr>
      <w:tr w:rsidR="00442F2F" w:rsidTr="00445C3B">
        <w:trPr>
          <w:trHeight w:val="146"/>
        </w:trPr>
        <w:tc>
          <w:tcPr>
            <w:tcW w:w="15910" w:type="dxa"/>
            <w:gridSpan w:val="22"/>
          </w:tcPr>
          <w:p w:rsidR="00442F2F" w:rsidRPr="00C01531" w:rsidRDefault="00442F2F" w:rsidP="009C4F4E">
            <w:pPr>
              <w:pStyle w:val="a9"/>
              <w:numPr>
                <w:ilvl w:val="0"/>
                <w:numId w:val="16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5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 организации </w:t>
            </w:r>
            <w:proofErr w:type="spellStart"/>
            <w:r w:rsidRPr="00C015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C015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-образовательной работы с детьми</w:t>
            </w:r>
          </w:p>
        </w:tc>
      </w:tr>
      <w:tr w:rsidR="009C4F4E" w:rsidTr="00445C3B">
        <w:trPr>
          <w:trHeight w:val="146"/>
        </w:trPr>
        <w:tc>
          <w:tcPr>
            <w:tcW w:w="2865" w:type="dxa"/>
            <w:vAlign w:val="center"/>
          </w:tcPr>
          <w:p w:rsidR="009C4F4E" w:rsidRDefault="009C4F4E" w:rsidP="0020790B">
            <w:pPr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Открытые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просмотры</w:t>
            </w:r>
          </w:p>
        </w:tc>
        <w:tc>
          <w:tcPr>
            <w:tcW w:w="8153" w:type="dxa"/>
            <w:gridSpan w:val="15"/>
            <w:vAlign w:val="center"/>
          </w:tcPr>
          <w:p w:rsidR="009C4F4E" w:rsidRDefault="009C4F4E" w:rsidP="009C4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color w:val="000000"/>
              </w:rPr>
              <w:t>Ежемесячно</w:t>
            </w:r>
            <w:r>
              <w:rPr>
                <w:rFonts w:hAnsi="Times New Roman" w:cs="Times New Roman"/>
                <w:color w:val="000000"/>
              </w:rPr>
              <w:t xml:space="preserve">, </w:t>
            </w:r>
          </w:p>
        </w:tc>
        <w:tc>
          <w:tcPr>
            <w:tcW w:w="1372" w:type="dxa"/>
          </w:tcPr>
          <w:p w:rsidR="009C4F4E" w:rsidRPr="004E77F2" w:rsidRDefault="009C4F4E" w:rsidP="004A1E9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hAnsi="Times New Roman" w:cs="Times New Roman"/>
                <w:color w:val="000000"/>
              </w:rPr>
              <w:t>Все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группы</w:t>
            </w:r>
          </w:p>
        </w:tc>
        <w:tc>
          <w:tcPr>
            <w:tcW w:w="1482" w:type="dxa"/>
          </w:tcPr>
          <w:p w:rsidR="009C4F4E" w:rsidRPr="004E77F2" w:rsidRDefault="009C4F4E" w:rsidP="004A1E9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hAnsi="Times New Roman" w:cs="Times New Roman"/>
                <w:color w:val="000000"/>
              </w:rPr>
              <w:t>старший</w:t>
            </w:r>
            <w:r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воспитатель</w:t>
            </w:r>
          </w:p>
        </w:tc>
        <w:tc>
          <w:tcPr>
            <w:tcW w:w="2038" w:type="dxa"/>
            <w:gridSpan w:val="4"/>
          </w:tcPr>
          <w:p w:rsidR="009C4F4E" w:rsidRDefault="009C4F4E" w:rsidP="004A1E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C4F4E" w:rsidTr="00445C3B">
        <w:trPr>
          <w:trHeight w:val="146"/>
        </w:trPr>
        <w:tc>
          <w:tcPr>
            <w:tcW w:w="2865" w:type="dxa"/>
            <w:vAlign w:val="center"/>
          </w:tcPr>
          <w:p w:rsidR="009C4F4E" w:rsidRPr="0037470A" w:rsidRDefault="009C4F4E" w:rsidP="0020790B">
            <w:pPr>
              <w:rPr>
                <w:rFonts w:hAnsi="Times New Roman" w:cs="Times New Roman"/>
                <w:color w:val="000000"/>
              </w:rPr>
            </w:pPr>
            <w:r w:rsidRPr="0037470A">
              <w:rPr>
                <w:rFonts w:hAnsi="Times New Roman" w:cs="Times New Roman"/>
                <w:color w:val="000000"/>
              </w:rPr>
              <w:t>Организация</w:t>
            </w:r>
            <w:r w:rsidRPr="0037470A">
              <w:rPr>
                <w:rFonts w:hAnsi="Times New Roman" w:cs="Times New Roman"/>
                <w:color w:val="000000"/>
              </w:rPr>
              <w:t xml:space="preserve"> </w:t>
            </w:r>
            <w:r w:rsidRPr="0037470A">
              <w:rPr>
                <w:rFonts w:hAnsi="Times New Roman" w:cs="Times New Roman"/>
                <w:color w:val="000000"/>
              </w:rPr>
              <w:t>совместной</w:t>
            </w:r>
            <w:r w:rsidRPr="0037470A">
              <w:rPr>
                <w:rFonts w:hAnsi="Times New Roman" w:cs="Times New Roman"/>
                <w:color w:val="000000"/>
              </w:rPr>
              <w:t xml:space="preserve"> </w:t>
            </w:r>
            <w:r w:rsidRPr="0037470A">
              <w:rPr>
                <w:rFonts w:hAnsi="Times New Roman" w:cs="Times New Roman"/>
                <w:color w:val="000000"/>
              </w:rPr>
              <w:t>деятельности</w:t>
            </w:r>
            <w:r w:rsidRPr="0037470A">
              <w:rPr>
                <w:rFonts w:hAnsi="Times New Roman" w:cs="Times New Roman"/>
                <w:color w:val="000000"/>
              </w:rPr>
              <w:t xml:space="preserve"> </w:t>
            </w:r>
            <w:r w:rsidRPr="0037470A">
              <w:rPr>
                <w:rFonts w:hAnsi="Times New Roman" w:cs="Times New Roman"/>
                <w:color w:val="000000"/>
              </w:rPr>
              <w:t>с</w:t>
            </w:r>
            <w:r w:rsidRPr="0037470A">
              <w:rPr>
                <w:rFonts w:hAnsi="Times New Roman" w:cs="Times New Roman"/>
                <w:color w:val="000000"/>
              </w:rPr>
              <w:t xml:space="preserve"> </w:t>
            </w:r>
            <w:r w:rsidRPr="0037470A">
              <w:rPr>
                <w:rFonts w:hAnsi="Times New Roman" w:cs="Times New Roman"/>
                <w:color w:val="000000"/>
              </w:rPr>
              <w:t>детьми</w:t>
            </w:r>
          </w:p>
        </w:tc>
        <w:tc>
          <w:tcPr>
            <w:tcW w:w="8153" w:type="dxa"/>
            <w:gridSpan w:val="15"/>
            <w:vAlign w:val="center"/>
          </w:tcPr>
          <w:p w:rsidR="009C4F4E" w:rsidRPr="0037470A" w:rsidRDefault="009C4F4E" w:rsidP="009C4F4E">
            <w:pPr>
              <w:jc w:val="center"/>
              <w:rPr>
                <w:rFonts w:hAnsi="Times New Roman" w:cs="Times New Roman"/>
                <w:color w:val="000000"/>
              </w:rPr>
            </w:pPr>
            <w:r>
              <w:rPr>
                <w:rFonts w:hAnsi="Times New Roman" w:cs="Times New Roman"/>
                <w:color w:val="000000"/>
              </w:rPr>
              <w:t>Ежемесячно</w:t>
            </w:r>
          </w:p>
          <w:p w:rsidR="009C4F4E" w:rsidRDefault="009C4F4E" w:rsidP="009C4F4E">
            <w:pPr>
              <w:jc w:val="center"/>
              <w:rPr>
                <w:rFonts w:hAnsi="Times New Roman" w:cs="Times New Roman"/>
                <w:color w:val="000000"/>
              </w:rPr>
            </w:pPr>
          </w:p>
          <w:p w:rsidR="009C4F4E" w:rsidRDefault="009C4F4E" w:rsidP="009C4F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9C4F4E" w:rsidRPr="004E77F2" w:rsidRDefault="009C4F4E" w:rsidP="004A1E9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hAnsi="Times New Roman" w:cs="Times New Roman"/>
                <w:color w:val="000000"/>
              </w:rPr>
              <w:t>Педагоги</w:t>
            </w:r>
          </w:p>
        </w:tc>
        <w:tc>
          <w:tcPr>
            <w:tcW w:w="1482" w:type="dxa"/>
          </w:tcPr>
          <w:p w:rsidR="009C4F4E" w:rsidRPr="004E77F2" w:rsidRDefault="009C4F4E" w:rsidP="004A1E90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Старший воспитатель</w:t>
            </w:r>
          </w:p>
        </w:tc>
        <w:tc>
          <w:tcPr>
            <w:tcW w:w="2038" w:type="dxa"/>
            <w:gridSpan w:val="4"/>
          </w:tcPr>
          <w:p w:rsidR="009C4F4E" w:rsidRDefault="009C4F4E" w:rsidP="004A1E90">
            <w:pPr>
              <w:jc w:val="center"/>
              <w:rPr>
                <w:rFonts w:ascii="Times New Roman" w:hAnsi="Times New Roman" w:cs="Times New Roman"/>
              </w:rPr>
            </w:pPr>
            <w:r w:rsidRPr="0037470A">
              <w:rPr>
                <w:rFonts w:hAnsi="Times New Roman" w:cs="Times New Roman"/>
                <w:color w:val="000000"/>
              </w:rPr>
              <w:t>Справка</w:t>
            </w:r>
            <w:r w:rsidRPr="0037470A">
              <w:rPr>
                <w:rFonts w:hAnsi="Times New Roman" w:cs="Times New Roman"/>
                <w:color w:val="000000"/>
              </w:rPr>
              <w:t xml:space="preserve"> </w:t>
            </w:r>
            <w:r w:rsidRPr="0037470A">
              <w:rPr>
                <w:rFonts w:hAnsi="Times New Roman" w:cs="Times New Roman"/>
                <w:color w:val="000000"/>
              </w:rPr>
              <w:t>по</w:t>
            </w:r>
            <w:r w:rsidRPr="0037470A">
              <w:rPr>
                <w:rFonts w:hAnsi="Times New Roman" w:cs="Times New Roman"/>
                <w:color w:val="000000"/>
              </w:rPr>
              <w:t xml:space="preserve"> </w:t>
            </w:r>
            <w:r w:rsidRPr="0037470A">
              <w:rPr>
                <w:rFonts w:hAnsi="Times New Roman" w:cs="Times New Roman"/>
                <w:color w:val="000000"/>
              </w:rPr>
              <w:t>результатам</w:t>
            </w:r>
            <w:r w:rsidRPr="0037470A">
              <w:rPr>
                <w:rFonts w:hAnsi="Times New Roman" w:cs="Times New Roman"/>
                <w:color w:val="000000"/>
              </w:rPr>
              <w:t xml:space="preserve"> </w:t>
            </w:r>
            <w:r>
              <w:rPr>
                <w:rFonts w:hAnsi="Times New Roman" w:cs="Times New Roman"/>
                <w:color w:val="000000"/>
              </w:rPr>
              <w:t>к</w:t>
            </w:r>
            <w:r w:rsidRPr="0037470A">
              <w:rPr>
                <w:rFonts w:hAnsi="Times New Roman" w:cs="Times New Roman"/>
                <w:color w:val="000000"/>
              </w:rPr>
              <w:t>онтроля</w:t>
            </w:r>
            <w:r w:rsidRPr="0037470A">
              <w:rPr>
                <w:rFonts w:hAnsi="Times New Roman" w:cs="Times New Roman"/>
                <w:color w:val="000000"/>
              </w:rPr>
              <w:t xml:space="preserve">, </w:t>
            </w:r>
            <w:r w:rsidRPr="0037470A">
              <w:rPr>
                <w:rFonts w:hAnsi="Times New Roman" w:cs="Times New Roman"/>
                <w:color w:val="000000"/>
              </w:rPr>
              <w:t>карты</w:t>
            </w:r>
            <w:r w:rsidRPr="0037470A">
              <w:rPr>
                <w:rFonts w:hAnsi="Times New Roman" w:cs="Times New Roman"/>
                <w:color w:val="000000"/>
              </w:rPr>
              <w:t xml:space="preserve"> </w:t>
            </w:r>
            <w:r w:rsidRPr="0037470A">
              <w:rPr>
                <w:rFonts w:hAnsi="Times New Roman" w:cs="Times New Roman"/>
                <w:color w:val="000000"/>
              </w:rPr>
              <w:t>анализа</w:t>
            </w:r>
          </w:p>
        </w:tc>
      </w:tr>
      <w:tr w:rsidR="009C4F4E" w:rsidTr="00445C3B">
        <w:trPr>
          <w:trHeight w:val="146"/>
        </w:trPr>
        <w:tc>
          <w:tcPr>
            <w:tcW w:w="2865" w:type="dxa"/>
          </w:tcPr>
          <w:p w:rsidR="009C4F4E" w:rsidRPr="004E77F2" w:rsidRDefault="009C4F4E" w:rsidP="0020790B">
            <w:pPr>
              <w:suppressAutoHyphens/>
              <w:rPr>
                <w:rFonts w:asciiTheme="minorHAnsi" w:eastAsia="Arial" w:hAnsiTheme="minorHAnsi" w:cstheme="minorHAnsi"/>
                <w:b/>
                <w:color w:val="000000" w:themeColor="text1"/>
                <w:kern w:val="2"/>
                <w:u w:val="single"/>
              </w:rPr>
            </w:pPr>
            <w:r w:rsidRPr="004E77F2">
              <w:rPr>
                <w:rFonts w:asciiTheme="minorHAnsi" w:eastAsia="Arial" w:hAnsiTheme="minorHAnsi" w:cstheme="minorHAnsi"/>
                <w:b/>
                <w:color w:val="000000" w:themeColor="text1"/>
                <w:kern w:val="2"/>
                <w:u w:val="single"/>
              </w:rPr>
              <w:t>Тематическая проверка</w:t>
            </w:r>
          </w:p>
          <w:p w:rsidR="00445C3B" w:rsidRPr="007B16E9" w:rsidRDefault="00C26628" w:rsidP="002079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«</w:t>
            </w:r>
            <w:r w:rsidRPr="004E77F2">
              <w:rPr>
                <w:rFonts w:asciiTheme="minorHAnsi" w:hAnsiTheme="minorHAnsi" w:cstheme="minorHAnsi"/>
                <w:color w:val="000000"/>
              </w:rPr>
              <w:t xml:space="preserve">Организация </w:t>
            </w:r>
            <w:proofErr w:type="spellStart"/>
            <w:r w:rsidRPr="004E77F2">
              <w:rPr>
                <w:rFonts w:asciiTheme="minorHAnsi" w:hAnsiTheme="minorHAnsi" w:cstheme="minorHAnsi"/>
                <w:color w:val="000000"/>
              </w:rPr>
              <w:t>воспитательно</w:t>
            </w:r>
            <w:proofErr w:type="spellEnd"/>
            <w:r w:rsidRPr="004E77F2">
              <w:rPr>
                <w:rFonts w:asciiTheme="minorHAnsi" w:hAnsiTheme="minorHAnsi" w:cstheme="minorHAnsi"/>
                <w:color w:val="000000"/>
              </w:rPr>
              <w:t xml:space="preserve"> – образовательного процесса по </w:t>
            </w:r>
            <w:r>
              <w:rPr>
                <w:rFonts w:asciiTheme="minorHAnsi" w:hAnsiTheme="minorHAnsi" w:cstheme="minorHAnsi"/>
                <w:color w:val="000000"/>
              </w:rPr>
              <w:t xml:space="preserve">экологическому </w:t>
            </w:r>
            <w:r w:rsidRPr="004E77F2">
              <w:rPr>
                <w:rFonts w:asciiTheme="minorHAnsi" w:hAnsiTheme="minorHAnsi" w:cstheme="minorHAnsi"/>
                <w:color w:val="000000"/>
              </w:rPr>
              <w:lastRenderedPageBreak/>
              <w:t>воспитанию детей дошкольного возраста</w:t>
            </w:r>
            <w:r>
              <w:rPr>
                <w:rFonts w:asciiTheme="minorHAnsi" w:hAnsiTheme="minorHAnsi" w:cstheme="minorHAnsi"/>
                <w:color w:val="000000"/>
              </w:rPr>
              <w:t>»</w:t>
            </w:r>
          </w:p>
        </w:tc>
        <w:tc>
          <w:tcPr>
            <w:tcW w:w="1087" w:type="dxa"/>
            <w:gridSpan w:val="3"/>
          </w:tcPr>
          <w:p w:rsidR="009C4F4E" w:rsidRDefault="009C4F4E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2"/>
          </w:tcPr>
          <w:p w:rsidR="009C4F4E" w:rsidRDefault="009C4F4E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</w:tcPr>
          <w:p w:rsidR="009C4F4E" w:rsidRDefault="009C4F4E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9C4F4E" w:rsidRDefault="009C4F4E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9C4F4E" w:rsidRDefault="009C4F4E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9C4F4E" w:rsidRDefault="00C26628" w:rsidP="00207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803" w:type="dxa"/>
            <w:gridSpan w:val="2"/>
          </w:tcPr>
          <w:p w:rsidR="009C4F4E" w:rsidRDefault="009C4F4E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9C4F4E" w:rsidRDefault="009C4F4E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</w:tcPr>
          <w:p w:rsidR="009C4F4E" w:rsidRDefault="009C4F4E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9C4F4E" w:rsidRPr="004E77F2" w:rsidRDefault="009C4F4E" w:rsidP="0020790B">
            <w:pPr>
              <w:suppressAutoHyphens/>
              <w:jc w:val="center"/>
              <w:rPr>
                <w:rFonts w:asciiTheme="minorHAnsi" w:eastAsia="Arial" w:hAnsiTheme="minorHAnsi" w:cstheme="minorHAnsi"/>
                <w:color w:val="000000" w:themeColor="text1"/>
                <w:kern w:val="2"/>
              </w:rPr>
            </w:pPr>
            <w:r w:rsidRPr="004E77F2">
              <w:rPr>
                <w:rFonts w:asciiTheme="minorHAnsi" w:eastAsia="Arial" w:hAnsiTheme="minorHAnsi" w:cstheme="minorHAnsi"/>
                <w:color w:val="000000" w:themeColor="text1"/>
                <w:kern w:val="2"/>
              </w:rPr>
              <w:t>Педагоги</w:t>
            </w:r>
          </w:p>
        </w:tc>
        <w:tc>
          <w:tcPr>
            <w:tcW w:w="1482" w:type="dxa"/>
          </w:tcPr>
          <w:p w:rsidR="009C4F4E" w:rsidRPr="004E77F2" w:rsidRDefault="009C4F4E" w:rsidP="0020790B">
            <w:pPr>
              <w:suppressAutoHyphens/>
              <w:jc w:val="center"/>
              <w:rPr>
                <w:rFonts w:asciiTheme="minorHAnsi" w:eastAsia="Arial" w:hAnsiTheme="minorHAnsi" w:cstheme="minorHAnsi"/>
                <w:color w:val="000000" w:themeColor="text1"/>
                <w:kern w:val="2"/>
              </w:rPr>
            </w:pPr>
            <w:r w:rsidRPr="004E77F2">
              <w:rPr>
                <w:rFonts w:asciiTheme="minorHAnsi" w:eastAsia="Arial" w:hAnsiTheme="minorHAnsi" w:cstheme="minorHAnsi"/>
                <w:color w:val="000000" w:themeColor="text1"/>
                <w:kern w:val="2"/>
              </w:rPr>
              <w:t>Старший воспитатель</w:t>
            </w:r>
          </w:p>
        </w:tc>
        <w:tc>
          <w:tcPr>
            <w:tcW w:w="2038" w:type="dxa"/>
            <w:gridSpan w:val="4"/>
          </w:tcPr>
          <w:p w:rsidR="009C4F4E" w:rsidRDefault="009C4F4E" w:rsidP="0020790B">
            <w:pPr>
              <w:jc w:val="center"/>
              <w:rPr>
                <w:rFonts w:ascii="Times New Roman" w:hAnsi="Times New Roman" w:cs="Times New Roman"/>
              </w:rPr>
            </w:pPr>
            <w:r w:rsidRPr="004E77F2">
              <w:rPr>
                <w:rFonts w:asciiTheme="minorHAnsi" w:eastAsia="Arial" w:hAnsiTheme="minorHAnsi" w:cstheme="minorHAnsi"/>
                <w:color w:val="000000" w:themeColor="text1"/>
                <w:kern w:val="2"/>
              </w:rPr>
              <w:t>Диагностические карты, анкеты, опросники</w:t>
            </w:r>
          </w:p>
        </w:tc>
      </w:tr>
      <w:tr w:rsidR="009C4F4E" w:rsidTr="00445C3B">
        <w:trPr>
          <w:trHeight w:val="146"/>
        </w:trPr>
        <w:tc>
          <w:tcPr>
            <w:tcW w:w="2865" w:type="dxa"/>
          </w:tcPr>
          <w:p w:rsidR="009C4F4E" w:rsidRPr="00C01531" w:rsidRDefault="009C4F4E" w:rsidP="0020790B">
            <w:pPr>
              <w:suppressAutoHyphens/>
              <w:snapToGrid w:val="0"/>
              <w:rPr>
                <w:rFonts w:asciiTheme="minorHAnsi" w:eastAsia="Arial" w:hAnsiTheme="minorHAnsi" w:cstheme="minorHAnsi"/>
                <w:b/>
                <w:kern w:val="1"/>
                <w:lang w:eastAsia="ar-SA"/>
              </w:rPr>
            </w:pPr>
            <w:r w:rsidRPr="00C01531">
              <w:rPr>
                <w:rFonts w:asciiTheme="minorHAnsi" w:eastAsia="Arial" w:hAnsiTheme="minorHAnsi" w:cstheme="minorHAnsi"/>
                <w:b/>
                <w:kern w:val="1"/>
                <w:lang w:eastAsia="ar-SA"/>
              </w:rPr>
              <w:lastRenderedPageBreak/>
              <w:t>Тематический контроль</w:t>
            </w:r>
          </w:p>
          <w:p w:rsidR="009C4F4E" w:rsidRDefault="009C4F4E" w:rsidP="0020790B">
            <w:pPr>
              <w:rPr>
                <w:rFonts w:asciiTheme="minorHAnsi" w:hAnsiTheme="minorHAnsi" w:cstheme="minorHAnsi"/>
                <w:lang w:eastAsia="ar-SA"/>
              </w:rPr>
            </w:pPr>
            <w:r w:rsidRPr="00C01531">
              <w:rPr>
                <w:rFonts w:asciiTheme="minorHAnsi" w:hAnsiTheme="minorHAnsi" w:cstheme="minorHAnsi"/>
                <w:lang w:eastAsia="ar-SA"/>
              </w:rPr>
              <w:t xml:space="preserve">Посещение ОД, наблюдение </w:t>
            </w:r>
            <w:proofErr w:type="spellStart"/>
            <w:r w:rsidRPr="00C01531">
              <w:rPr>
                <w:rFonts w:asciiTheme="minorHAnsi" w:hAnsiTheme="minorHAnsi" w:cstheme="minorHAnsi"/>
                <w:lang w:eastAsia="ar-SA"/>
              </w:rPr>
              <w:t>пед</w:t>
            </w:r>
            <w:proofErr w:type="spellEnd"/>
            <w:r w:rsidRPr="00C01531">
              <w:rPr>
                <w:rFonts w:asciiTheme="minorHAnsi" w:hAnsiTheme="minorHAnsi" w:cstheme="minorHAnsi"/>
                <w:lang w:eastAsia="ar-SA"/>
              </w:rPr>
              <w:t>. процессов в группах.</w:t>
            </w:r>
          </w:p>
          <w:p w:rsidR="00445C3B" w:rsidRPr="007B16E9" w:rsidRDefault="00445C3B" w:rsidP="002079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7" w:type="dxa"/>
            <w:gridSpan w:val="3"/>
          </w:tcPr>
          <w:p w:rsidR="009C4F4E" w:rsidRDefault="009C4F4E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2"/>
          </w:tcPr>
          <w:p w:rsidR="009C4F4E" w:rsidRDefault="009C4F4E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</w:tcPr>
          <w:p w:rsidR="009C4F4E" w:rsidRDefault="009C4F4E" w:rsidP="0020790B">
            <w:pPr>
              <w:jc w:val="center"/>
              <w:rPr>
                <w:rFonts w:ascii="Times New Roman" w:hAnsi="Times New Roman" w:cs="Times New Roman"/>
              </w:rPr>
            </w:pPr>
            <w:r w:rsidRPr="0017014D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894" w:type="dxa"/>
          </w:tcPr>
          <w:p w:rsidR="009C4F4E" w:rsidRDefault="009C4F4E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9C4F4E" w:rsidRDefault="009C4F4E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9C4F4E" w:rsidRDefault="009C4F4E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</w:tcPr>
          <w:p w:rsidR="009C4F4E" w:rsidRDefault="009C4F4E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9C4F4E" w:rsidRDefault="00C26628" w:rsidP="0020790B">
            <w:pPr>
              <w:jc w:val="center"/>
              <w:rPr>
                <w:rFonts w:ascii="Times New Roman" w:hAnsi="Times New Roman" w:cs="Times New Roman"/>
              </w:rPr>
            </w:pPr>
            <w:r w:rsidRPr="0017014D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725" w:type="dxa"/>
            <w:gridSpan w:val="2"/>
          </w:tcPr>
          <w:p w:rsidR="009C4F4E" w:rsidRDefault="009C4F4E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9C4F4E" w:rsidRPr="004E77F2" w:rsidRDefault="009C4F4E" w:rsidP="0020790B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kern w:val="1"/>
                <w:lang w:eastAsia="ar-SA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Педагоги, дети 2-7 лет, родители</w:t>
            </w:r>
          </w:p>
        </w:tc>
        <w:tc>
          <w:tcPr>
            <w:tcW w:w="1482" w:type="dxa"/>
          </w:tcPr>
          <w:p w:rsidR="009C4F4E" w:rsidRPr="004E77F2" w:rsidRDefault="009C4F4E" w:rsidP="0020790B">
            <w:pPr>
              <w:suppressAutoHyphens/>
              <w:snapToGrid w:val="0"/>
              <w:spacing w:after="120"/>
              <w:jc w:val="center"/>
              <w:rPr>
                <w:rFonts w:asciiTheme="minorHAnsi" w:eastAsia="Arial" w:hAnsiTheme="minorHAnsi" w:cstheme="minorHAnsi"/>
                <w:kern w:val="1"/>
                <w:lang w:eastAsia="ar-SA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Старший воспитатель</w:t>
            </w:r>
          </w:p>
        </w:tc>
        <w:tc>
          <w:tcPr>
            <w:tcW w:w="2038" w:type="dxa"/>
            <w:gridSpan w:val="4"/>
          </w:tcPr>
          <w:p w:rsidR="009C4F4E" w:rsidRPr="004E77F2" w:rsidRDefault="009C4F4E" w:rsidP="0020790B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kern w:val="1"/>
                <w:lang w:eastAsia="ar-SA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Карта контроля,</w:t>
            </w:r>
          </w:p>
          <w:p w:rsidR="009C4F4E" w:rsidRDefault="009C4F4E" w:rsidP="0020790B">
            <w:pPr>
              <w:jc w:val="center"/>
              <w:rPr>
                <w:rFonts w:ascii="Times New Roman" w:hAnsi="Times New Roman" w:cs="Times New Roman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Справка</w:t>
            </w:r>
          </w:p>
        </w:tc>
      </w:tr>
      <w:tr w:rsidR="00C01531" w:rsidTr="00445C3B">
        <w:trPr>
          <w:trHeight w:val="146"/>
        </w:trPr>
        <w:tc>
          <w:tcPr>
            <w:tcW w:w="2865" w:type="dxa"/>
          </w:tcPr>
          <w:p w:rsidR="00C01531" w:rsidRPr="004E77F2" w:rsidRDefault="00C01531" w:rsidP="0020790B">
            <w:pPr>
              <w:suppressAutoHyphens/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  <w:r w:rsidRPr="004E77F2">
              <w:rPr>
                <w:rFonts w:asciiTheme="minorHAnsi" w:hAnsiTheme="minorHAnsi" w:cstheme="minorHAnsi"/>
                <w:b/>
                <w:color w:val="000000"/>
              </w:rPr>
              <w:t>Тематический контроль</w:t>
            </w:r>
          </w:p>
          <w:p w:rsidR="00C01531" w:rsidRPr="007B16E9" w:rsidRDefault="00C01531" w:rsidP="0020790B">
            <w:pPr>
              <w:rPr>
                <w:rFonts w:asciiTheme="minorHAnsi" w:hAnsiTheme="minorHAnsi" w:cstheme="minorHAnsi"/>
              </w:rPr>
            </w:pPr>
            <w:r w:rsidRPr="004E77F2">
              <w:rPr>
                <w:rFonts w:asciiTheme="minorHAnsi" w:hAnsiTheme="minorHAnsi" w:cstheme="minorHAnsi"/>
                <w:color w:val="000000"/>
              </w:rPr>
              <w:t xml:space="preserve">Организация </w:t>
            </w:r>
            <w:proofErr w:type="spellStart"/>
            <w:r w:rsidRPr="004E77F2">
              <w:rPr>
                <w:rFonts w:asciiTheme="minorHAnsi" w:hAnsiTheme="minorHAnsi" w:cstheme="minorHAnsi"/>
                <w:color w:val="000000"/>
              </w:rPr>
              <w:t>воспитательно</w:t>
            </w:r>
            <w:proofErr w:type="spellEnd"/>
            <w:r w:rsidRPr="004E77F2">
              <w:rPr>
                <w:rFonts w:asciiTheme="minorHAnsi" w:hAnsiTheme="minorHAnsi" w:cstheme="minorHAnsi"/>
                <w:color w:val="000000"/>
              </w:rPr>
              <w:t xml:space="preserve"> – образовательного процесса по патриотическому воспитанию детей дошкольного возраста</w:t>
            </w:r>
          </w:p>
        </w:tc>
        <w:tc>
          <w:tcPr>
            <w:tcW w:w="1087" w:type="dxa"/>
            <w:gridSpan w:val="3"/>
          </w:tcPr>
          <w:p w:rsidR="00C01531" w:rsidRDefault="00C01531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2"/>
          </w:tcPr>
          <w:p w:rsidR="00C01531" w:rsidRDefault="00C01531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</w:tcPr>
          <w:p w:rsidR="00C01531" w:rsidRDefault="00C01531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C01531" w:rsidRDefault="00C26628" w:rsidP="00207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926" w:type="dxa"/>
          </w:tcPr>
          <w:p w:rsidR="00C01531" w:rsidRDefault="00C01531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C01531" w:rsidRDefault="00C01531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</w:tcPr>
          <w:p w:rsidR="00C01531" w:rsidRDefault="00C01531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C01531" w:rsidRDefault="00C01531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</w:tcPr>
          <w:p w:rsidR="00C01531" w:rsidRDefault="00C01531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C01531" w:rsidRPr="004E77F2" w:rsidRDefault="00C01531" w:rsidP="0020790B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</w:pPr>
            <w:r w:rsidRPr="004E77F2"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Педагоги</w:t>
            </w:r>
          </w:p>
        </w:tc>
        <w:tc>
          <w:tcPr>
            <w:tcW w:w="1482" w:type="dxa"/>
          </w:tcPr>
          <w:p w:rsidR="00C01531" w:rsidRPr="004E77F2" w:rsidRDefault="00C01531" w:rsidP="0020790B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</w:pPr>
            <w:r w:rsidRPr="004E77F2"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Старший воспитатель</w:t>
            </w:r>
          </w:p>
        </w:tc>
        <w:tc>
          <w:tcPr>
            <w:tcW w:w="2038" w:type="dxa"/>
            <w:gridSpan w:val="4"/>
          </w:tcPr>
          <w:p w:rsidR="00C01531" w:rsidRPr="004E77F2" w:rsidRDefault="00C01531" w:rsidP="0020790B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kern w:val="1"/>
                <w:lang w:eastAsia="ar-SA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Карта контроля,</w:t>
            </w:r>
          </w:p>
          <w:p w:rsidR="00C01531" w:rsidRDefault="00C01531" w:rsidP="0020790B">
            <w:pPr>
              <w:jc w:val="center"/>
              <w:rPr>
                <w:rFonts w:ascii="Times New Roman" w:hAnsi="Times New Roman" w:cs="Times New Roman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Справка</w:t>
            </w:r>
          </w:p>
        </w:tc>
      </w:tr>
      <w:tr w:rsidR="00C26628" w:rsidTr="00445C3B">
        <w:trPr>
          <w:trHeight w:val="146"/>
        </w:trPr>
        <w:tc>
          <w:tcPr>
            <w:tcW w:w="2865" w:type="dxa"/>
          </w:tcPr>
          <w:p w:rsidR="00C26628" w:rsidRPr="004E77F2" w:rsidRDefault="00C26628" w:rsidP="0020790B">
            <w:pPr>
              <w:suppressAutoHyphens/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  <w:r w:rsidRPr="004E77F2">
              <w:rPr>
                <w:rFonts w:asciiTheme="minorHAnsi" w:hAnsiTheme="minorHAnsi" w:cstheme="minorHAnsi"/>
                <w:b/>
                <w:color w:val="000000"/>
              </w:rPr>
              <w:t>Тематический контроль</w:t>
            </w:r>
            <w:r>
              <w:rPr>
                <w:rFonts w:asciiTheme="minorHAnsi" w:hAnsiTheme="minorHAnsi" w:cstheme="minorHAnsi"/>
                <w:b/>
                <w:color w:val="000000"/>
              </w:rPr>
              <w:br/>
            </w:r>
            <w:r w:rsidRPr="007623E6">
              <w:rPr>
                <w:rFonts w:ascii="Times New Roman" w:hAnsi="Times New Roman" w:cs="Times New Roman"/>
              </w:rPr>
              <w:t>«Организация работы в ДОУ по конструктивной деятельности детей дошкольного возраста»</w:t>
            </w:r>
          </w:p>
        </w:tc>
        <w:tc>
          <w:tcPr>
            <w:tcW w:w="1087" w:type="dxa"/>
            <w:gridSpan w:val="3"/>
          </w:tcPr>
          <w:p w:rsidR="00C26628" w:rsidRDefault="00C26628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2"/>
          </w:tcPr>
          <w:p w:rsidR="00C26628" w:rsidRDefault="00C26628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</w:tcPr>
          <w:p w:rsidR="00C26628" w:rsidRDefault="00C26628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C26628" w:rsidRDefault="00C26628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C26628" w:rsidRDefault="00C26628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C26628" w:rsidRDefault="00C26628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</w:tcPr>
          <w:p w:rsidR="00C26628" w:rsidRDefault="00C26628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C26628" w:rsidRDefault="00C26628" w:rsidP="00207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725" w:type="dxa"/>
            <w:gridSpan w:val="2"/>
          </w:tcPr>
          <w:p w:rsidR="00C26628" w:rsidRDefault="00C26628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C26628" w:rsidRPr="004E77F2" w:rsidRDefault="00C26628" w:rsidP="0020790B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Педагоги, дети 2-7 лет, родители</w:t>
            </w:r>
          </w:p>
        </w:tc>
        <w:tc>
          <w:tcPr>
            <w:tcW w:w="1482" w:type="dxa"/>
          </w:tcPr>
          <w:p w:rsidR="00C26628" w:rsidRPr="004E77F2" w:rsidRDefault="00C26628" w:rsidP="00351BCF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</w:pPr>
            <w:r w:rsidRPr="004E77F2"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Старший воспитатель</w:t>
            </w:r>
          </w:p>
        </w:tc>
        <w:tc>
          <w:tcPr>
            <w:tcW w:w="2038" w:type="dxa"/>
            <w:gridSpan w:val="4"/>
          </w:tcPr>
          <w:p w:rsidR="00C26628" w:rsidRPr="004E77F2" w:rsidRDefault="00C26628" w:rsidP="00351BCF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kern w:val="1"/>
                <w:lang w:eastAsia="ar-SA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Карта контроля,</w:t>
            </w:r>
          </w:p>
          <w:p w:rsidR="00C26628" w:rsidRDefault="00C26628" w:rsidP="00351BCF">
            <w:pPr>
              <w:jc w:val="center"/>
              <w:rPr>
                <w:rFonts w:ascii="Times New Roman" w:hAnsi="Times New Roman" w:cs="Times New Roman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Справка</w:t>
            </w:r>
          </w:p>
        </w:tc>
      </w:tr>
      <w:tr w:rsidR="00C01531" w:rsidTr="00445C3B">
        <w:trPr>
          <w:trHeight w:val="146"/>
        </w:trPr>
        <w:tc>
          <w:tcPr>
            <w:tcW w:w="2865" w:type="dxa"/>
          </w:tcPr>
          <w:p w:rsidR="00C01531" w:rsidRPr="00C01531" w:rsidRDefault="00C01531" w:rsidP="0020790B">
            <w:r w:rsidRPr="00C01531">
              <w:rPr>
                <w:rFonts w:asciiTheme="minorHAnsi" w:hAnsiTheme="minorHAnsi" w:cstheme="minorHAnsi"/>
              </w:rPr>
              <w:t xml:space="preserve"> Адаптация воспитанников в детском саду</w:t>
            </w:r>
          </w:p>
        </w:tc>
        <w:tc>
          <w:tcPr>
            <w:tcW w:w="1087" w:type="dxa"/>
            <w:gridSpan w:val="3"/>
          </w:tcPr>
          <w:p w:rsidR="00C01531" w:rsidRPr="00C01531" w:rsidRDefault="00C01531" w:rsidP="0020790B">
            <w:pPr>
              <w:jc w:val="center"/>
            </w:pPr>
            <w:r w:rsidRPr="00C01531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1114" w:type="dxa"/>
            <w:gridSpan w:val="2"/>
          </w:tcPr>
          <w:p w:rsidR="00C01531" w:rsidRPr="00C01531" w:rsidRDefault="00C01531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</w:tcPr>
          <w:p w:rsidR="00C01531" w:rsidRPr="00C01531" w:rsidRDefault="00C01531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C01531" w:rsidRPr="00C01531" w:rsidRDefault="00C01531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C01531" w:rsidRPr="00C01531" w:rsidRDefault="00C01531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C01531" w:rsidRPr="00C01531" w:rsidRDefault="00C01531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</w:tcPr>
          <w:p w:rsidR="00C01531" w:rsidRPr="00C01531" w:rsidRDefault="00C01531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C01531" w:rsidRPr="00C01531" w:rsidRDefault="00C01531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</w:tcPr>
          <w:p w:rsidR="00C01531" w:rsidRPr="00C01531" w:rsidRDefault="00C01531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C01531" w:rsidRPr="00C01531" w:rsidRDefault="00C01531" w:rsidP="0020790B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</w:pPr>
            <w:r w:rsidRPr="00C01531"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Педагоги,</w:t>
            </w:r>
          </w:p>
          <w:p w:rsidR="00C01531" w:rsidRPr="00C01531" w:rsidRDefault="00C01531" w:rsidP="0020790B">
            <w:pPr>
              <w:jc w:val="center"/>
              <w:rPr>
                <w:rFonts w:ascii="Times New Roman" w:hAnsi="Times New Roman" w:cs="Times New Roman"/>
              </w:rPr>
            </w:pPr>
            <w:r w:rsidRPr="00C01531"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Воспитанники 1-х младших групп</w:t>
            </w:r>
          </w:p>
        </w:tc>
        <w:tc>
          <w:tcPr>
            <w:tcW w:w="1482" w:type="dxa"/>
          </w:tcPr>
          <w:p w:rsidR="00C01531" w:rsidRPr="00C26628" w:rsidRDefault="00C01531" w:rsidP="002079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26628">
              <w:rPr>
                <w:rFonts w:ascii="Times New Roman" w:hAnsi="Times New Roman" w:cs="Times New Roman"/>
                <w:color w:val="000000" w:themeColor="text1"/>
              </w:rPr>
              <w:t>Старший воспитатель</w:t>
            </w:r>
            <w:r w:rsidR="00C26628" w:rsidRPr="00C26628">
              <w:rPr>
                <w:rFonts w:ascii="Times New Roman" w:hAnsi="Times New Roman" w:cs="Times New Roman"/>
                <w:color w:val="000000" w:themeColor="text1"/>
              </w:rPr>
              <w:br/>
              <w:t>Педагог-психолог</w:t>
            </w:r>
          </w:p>
        </w:tc>
        <w:tc>
          <w:tcPr>
            <w:tcW w:w="2038" w:type="dxa"/>
            <w:gridSpan w:val="4"/>
          </w:tcPr>
          <w:p w:rsidR="00C01531" w:rsidRPr="00C26628" w:rsidRDefault="00C01531" w:rsidP="0020790B">
            <w:pPr>
              <w:suppressAutoHyphens/>
              <w:snapToGrid w:val="0"/>
              <w:jc w:val="center"/>
              <w:rPr>
                <w:rFonts w:eastAsia="Arial" w:cstheme="minorHAnsi"/>
                <w:color w:val="000000" w:themeColor="text1"/>
                <w:kern w:val="1"/>
                <w:lang w:eastAsia="ar-SA"/>
              </w:rPr>
            </w:pPr>
            <w:r w:rsidRPr="00C26628"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Справка</w:t>
            </w:r>
            <w:r w:rsidR="00C26628" w:rsidRPr="00C26628"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 xml:space="preserve"> по итогам адаптации</w:t>
            </w:r>
          </w:p>
        </w:tc>
      </w:tr>
      <w:tr w:rsidR="00C01531" w:rsidTr="00445C3B">
        <w:trPr>
          <w:trHeight w:val="146"/>
        </w:trPr>
        <w:tc>
          <w:tcPr>
            <w:tcW w:w="2865" w:type="dxa"/>
          </w:tcPr>
          <w:p w:rsidR="00C01531" w:rsidRPr="004E77F2" w:rsidRDefault="00C01531" w:rsidP="0020790B">
            <w:pPr>
              <w:pStyle w:val="a7"/>
              <w:rPr>
                <w:rFonts w:asciiTheme="minorHAnsi" w:hAnsiTheme="minorHAnsi" w:cstheme="minorHAnsi"/>
              </w:rPr>
            </w:pPr>
            <w:r w:rsidRPr="004E77F2">
              <w:rPr>
                <w:rFonts w:asciiTheme="minorHAnsi" w:hAnsiTheme="minorHAnsi" w:cstheme="minorHAnsi"/>
              </w:rPr>
              <w:t xml:space="preserve">Контроль утренников </w:t>
            </w:r>
          </w:p>
          <w:p w:rsidR="00C01531" w:rsidRPr="007B16E9" w:rsidRDefault="00C01531" w:rsidP="002079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7" w:type="dxa"/>
            <w:gridSpan w:val="3"/>
          </w:tcPr>
          <w:p w:rsidR="00C01531" w:rsidRDefault="00C01531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2"/>
          </w:tcPr>
          <w:p w:rsidR="00C01531" w:rsidRDefault="00C26628" w:rsidP="00207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031" w:type="dxa"/>
            <w:gridSpan w:val="2"/>
          </w:tcPr>
          <w:p w:rsidR="00C01531" w:rsidRDefault="00C01531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C01531" w:rsidRDefault="00EF09DC" w:rsidP="00207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месяц</w:t>
            </w:r>
          </w:p>
        </w:tc>
        <w:tc>
          <w:tcPr>
            <w:tcW w:w="926" w:type="dxa"/>
          </w:tcPr>
          <w:p w:rsidR="00C01531" w:rsidRDefault="00C01531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C01531" w:rsidRDefault="00C01531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</w:tcPr>
          <w:p w:rsidR="00C01531" w:rsidRDefault="00C26628" w:rsidP="00207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781" w:type="dxa"/>
          </w:tcPr>
          <w:p w:rsidR="00C01531" w:rsidRDefault="00C01531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</w:tcPr>
          <w:p w:rsidR="00C01531" w:rsidRDefault="00C01531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Align w:val="center"/>
          </w:tcPr>
          <w:p w:rsidR="00C01531" w:rsidRPr="004E77F2" w:rsidRDefault="00C01531" w:rsidP="0020790B">
            <w:pPr>
              <w:pStyle w:val="a7"/>
              <w:jc w:val="center"/>
              <w:rPr>
                <w:rFonts w:asciiTheme="minorHAnsi" w:eastAsia="Arial" w:hAnsiTheme="minorHAnsi" w:cstheme="minorHAnsi"/>
                <w:kern w:val="1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Педагоги</w:t>
            </w:r>
          </w:p>
        </w:tc>
        <w:tc>
          <w:tcPr>
            <w:tcW w:w="1482" w:type="dxa"/>
            <w:vAlign w:val="center"/>
          </w:tcPr>
          <w:p w:rsidR="00C01531" w:rsidRPr="004E77F2" w:rsidRDefault="00C01531" w:rsidP="0020790B">
            <w:pPr>
              <w:pStyle w:val="a7"/>
              <w:jc w:val="center"/>
              <w:rPr>
                <w:rFonts w:asciiTheme="minorHAnsi" w:eastAsia="Arial" w:hAnsiTheme="minorHAnsi" w:cstheme="minorHAnsi"/>
                <w:kern w:val="1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</w:rPr>
              <w:t>Старший воспитатель</w:t>
            </w:r>
          </w:p>
        </w:tc>
        <w:tc>
          <w:tcPr>
            <w:tcW w:w="2038" w:type="dxa"/>
            <w:gridSpan w:val="4"/>
          </w:tcPr>
          <w:p w:rsidR="00C01531" w:rsidRPr="00C26628" w:rsidRDefault="00C26628" w:rsidP="0020790B">
            <w:pPr>
              <w:jc w:val="center"/>
              <w:rPr>
                <w:rFonts w:ascii="Times New Roman" w:hAnsi="Times New Roman" w:cs="Times New Roman"/>
              </w:rPr>
            </w:pPr>
            <w:r w:rsidRPr="00C26628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445C3B" w:rsidTr="00445C3B">
        <w:trPr>
          <w:trHeight w:val="146"/>
        </w:trPr>
        <w:tc>
          <w:tcPr>
            <w:tcW w:w="2865" w:type="dxa"/>
            <w:vAlign w:val="center"/>
          </w:tcPr>
          <w:p w:rsidR="00445C3B" w:rsidRPr="004E77F2" w:rsidRDefault="00445C3B" w:rsidP="0020790B">
            <w:pPr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lang w:eastAsia="ar-SA"/>
              </w:rPr>
            </w:pPr>
            <w:proofErr w:type="gramStart"/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Организация предметно-развивающей среды (уголки экологии и экспериментирования</w:t>
            </w:r>
            <w:proofErr w:type="gramEnd"/>
          </w:p>
        </w:tc>
        <w:tc>
          <w:tcPr>
            <w:tcW w:w="1087" w:type="dxa"/>
            <w:gridSpan w:val="3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445C3B" w:rsidRDefault="00C26628" w:rsidP="00207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803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Align w:val="center"/>
          </w:tcPr>
          <w:p w:rsidR="00445C3B" w:rsidRPr="004E77F2" w:rsidRDefault="00445C3B" w:rsidP="0020790B">
            <w:pPr>
              <w:snapToGrid w:val="0"/>
              <w:jc w:val="center"/>
              <w:rPr>
                <w:rFonts w:asciiTheme="minorHAnsi" w:eastAsia="Arial" w:hAnsiTheme="minorHAnsi" w:cstheme="minorHAnsi"/>
                <w:kern w:val="1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</w:rPr>
              <w:t>Педагоги</w:t>
            </w:r>
          </w:p>
        </w:tc>
        <w:tc>
          <w:tcPr>
            <w:tcW w:w="1482" w:type="dxa"/>
            <w:vAlign w:val="center"/>
          </w:tcPr>
          <w:p w:rsidR="00445C3B" w:rsidRPr="004E77F2" w:rsidRDefault="00445C3B" w:rsidP="0020790B">
            <w:pPr>
              <w:snapToGrid w:val="0"/>
              <w:jc w:val="center"/>
              <w:rPr>
                <w:rFonts w:asciiTheme="minorHAnsi" w:eastAsia="Arial" w:hAnsiTheme="minorHAnsi" w:cstheme="minorHAnsi"/>
                <w:kern w:val="1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</w:rPr>
              <w:t>Старший воспитатель</w:t>
            </w:r>
          </w:p>
        </w:tc>
        <w:tc>
          <w:tcPr>
            <w:tcW w:w="2038" w:type="dxa"/>
            <w:gridSpan w:val="4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445C3B" w:rsidTr="00445C3B">
        <w:trPr>
          <w:trHeight w:val="146"/>
        </w:trPr>
        <w:tc>
          <w:tcPr>
            <w:tcW w:w="15910" w:type="dxa"/>
            <w:gridSpan w:val="22"/>
          </w:tcPr>
          <w:p w:rsidR="00445C3B" w:rsidRPr="00C01531" w:rsidRDefault="00445C3B" w:rsidP="00C01531">
            <w:pPr>
              <w:pStyle w:val="a9"/>
              <w:numPr>
                <w:ilvl w:val="0"/>
                <w:numId w:val="16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К</w:t>
            </w:r>
            <w:proofErr w:type="spellStart"/>
            <w:r w:rsidRPr="00C01531">
              <w:rPr>
                <w:rFonts w:hAnsi="Times New Roman" w:cs="Times New Roman"/>
                <w:b/>
                <w:bCs/>
                <w:color w:val="000000"/>
              </w:rPr>
              <w:t>онтроль</w:t>
            </w:r>
            <w:proofErr w:type="spellEnd"/>
            <w:r w:rsidRPr="00C01531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01531">
              <w:rPr>
                <w:rFonts w:hAnsi="Times New Roman" w:cs="Times New Roman"/>
                <w:b/>
                <w:bCs/>
                <w:color w:val="000000"/>
              </w:rPr>
              <w:t>работы</w:t>
            </w:r>
            <w:proofErr w:type="spellEnd"/>
            <w:r w:rsidRPr="00C01531">
              <w:rPr>
                <w:rFonts w:hAnsi="Times New Roman" w:cs="Times New Roman"/>
                <w:b/>
                <w:bCs/>
                <w:color w:val="000000"/>
              </w:rPr>
              <w:t xml:space="preserve"> с </w:t>
            </w:r>
            <w:proofErr w:type="spellStart"/>
            <w:r w:rsidRPr="00C01531">
              <w:rPr>
                <w:rFonts w:hAnsi="Times New Roman" w:cs="Times New Roman"/>
                <w:b/>
                <w:bCs/>
                <w:color w:val="000000"/>
              </w:rPr>
              <w:t>семьей</w:t>
            </w:r>
            <w:proofErr w:type="spellEnd"/>
          </w:p>
        </w:tc>
      </w:tr>
      <w:tr w:rsidR="00445C3B" w:rsidTr="00445C3B">
        <w:trPr>
          <w:trHeight w:val="146"/>
        </w:trPr>
        <w:tc>
          <w:tcPr>
            <w:tcW w:w="2865" w:type="dxa"/>
          </w:tcPr>
          <w:p w:rsidR="00445C3B" w:rsidRPr="007B16E9" w:rsidRDefault="00445C3B" w:rsidP="0020790B">
            <w:pPr>
              <w:rPr>
                <w:rFonts w:asciiTheme="minorHAnsi" w:hAnsiTheme="minorHAnsi" w:cstheme="minorHAnsi"/>
              </w:rPr>
            </w:pPr>
            <w:r w:rsidRPr="004E77F2">
              <w:rPr>
                <w:rFonts w:asciiTheme="minorHAnsi" w:hAnsiTheme="minorHAnsi" w:cstheme="minorHAnsi"/>
                <w:color w:val="000000"/>
              </w:rPr>
              <w:t>Оформление уголков пожарной безопасности в группах</w:t>
            </w:r>
          </w:p>
        </w:tc>
        <w:tc>
          <w:tcPr>
            <w:tcW w:w="1087" w:type="dxa"/>
            <w:gridSpan w:val="3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031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445C3B" w:rsidRPr="004E77F2" w:rsidRDefault="00445C3B" w:rsidP="0020790B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kern w:val="1"/>
                <w:lang w:eastAsia="ar-SA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Педагоги</w:t>
            </w:r>
          </w:p>
        </w:tc>
        <w:tc>
          <w:tcPr>
            <w:tcW w:w="1618" w:type="dxa"/>
            <w:gridSpan w:val="3"/>
          </w:tcPr>
          <w:p w:rsidR="00445C3B" w:rsidRPr="004E77F2" w:rsidRDefault="00445C3B" w:rsidP="0020790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4E77F2">
              <w:rPr>
                <w:rFonts w:asciiTheme="minorHAnsi" w:hAnsiTheme="minorHAnsi" w:cstheme="minorHAnsi"/>
                <w:color w:val="000000"/>
              </w:rPr>
              <w:t>Ответственный</w:t>
            </w:r>
            <w:proofErr w:type="gramEnd"/>
            <w:r w:rsidRPr="004E77F2">
              <w:rPr>
                <w:rFonts w:asciiTheme="minorHAnsi" w:hAnsiTheme="minorHAnsi" w:cstheme="minorHAnsi"/>
                <w:color w:val="000000"/>
              </w:rPr>
              <w:t xml:space="preserve"> за пожарную безопасность, </w:t>
            </w:r>
            <w:r w:rsidRPr="004E77F2">
              <w:rPr>
                <w:rFonts w:asciiTheme="minorHAnsi" w:hAnsiTheme="minorHAnsi" w:cstheme="minorHAnsi"/>
                <w:color w:val="000000"/>
              </w:rPr>
              <w:lastRenderedPageBreak/>
              <w:t>воспитатели</w:t>
            </w:r>
          </w:p>
        </w:tc>
        <w:tc>
          <w:tcPr>
            <w:tcW w:w="1902" w:type="dxa"/>
            <w:gridSpan w:val="2"/>
          </w:tcPr>
          <w:p w:rsidR="00445C3B" w:rsidRDefault="00445C3B" w:rsidP="0020790B">
            <w:pPr>
              <w:jc w:val="center"/>
            </w:pPr>
            <w:r w:rsidRPr="000F7049">
              <w:rPr>
                <w:rFonts w:asciiTheme="minorHAnsi" w:eastAsia="Arial" w:hAnsiTheme="minorHAnsi" w:cstheme="minorHAnsi"/>
                <w:kern w:val="1"/>
              </w:rPr>
              <w:lastRenderedPageBreak/>
              <w:t>Справка</w:t>
            </w:r>
          </w:p>
        </w:tc>
      </w:tr>
      <w:tr w:rsidR="00EF09DC" w:rsidTr="00306902">
        <w:trPr>
          <w:trHeight w:val="146"/>
        </w:trPr>
        <w:tc>
          <w:tcPr>
            <w:tcW w:w="2865" w:type="dxa"/>
          </w:tcPr>
          <w:p w:rsidR="00EF09DC" w:rsidRPr="007B16E9" w:rsidRDefault="00EF09DC" w:rsidP="0020790B">
            <w:pPr>
              <w:suppressAutoHyphens/>
              <w:snapToGrid w:val="0"/>
              <w:rPr>
                <w:rFonts w:eastAsia="Arial" w:cstheme="minorHAnsi"/>
                <w:kern w:val="1"/>
                <w:lang w:eastAsia="ar-SA"/>
              </w:rPr>
            </w:pPr>
            <w:r w:rsidRPr="007B16E9">
              <w:rPr>
                <w:rFonts w:asciiTheme="minorHAnsi" w:eastAsia="Arial" w:hAnsiTheme="minorHAnsi" w:cstheme="minorHAnsi"/>
                <w:kern w:val="1"/>
                <w:lang w:eastAsia="ar-SA"/>
              </w:rPr>
              <w:lastRenderedPageBreak/>
              <w:t>Оформление и обновление информационных уголков и стендов для родителей;</w:t>
            </w:r>
          </w:p>
        </w:tc>
        <w:tc>
          <w:tcPr>
            <w:tcW w:w="8153" w:type="dxa"/>
            <w:gridSpan w:val="15"/>
          </w:tcPr>
          <w:p w:rsidR="00EF09DC" w:rsidRDefault="00EF09DC" w:rsidP="00207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372" w:type="dxa"/>
          </w:tcPr>
          <w:p w:rsidR="00EF09DC" w:rsidRPr="00963E9E" w:rsidRDefault="00EF09DC" w:rsidP="0020790B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Педагоги</w:t>
            </w:r>
          </w:p>
        </w:tc>
        <w:tc>
          <w:tcPr>
            <w:tcW w:w="1618" w:type="dxa"/>
            <w:gridSpan w:val="3"/>
          </w:tcPr>
          <w:p w:rsidR="00EF09DC" w:rsidRDefault="00EF09DC" w:rsidP="00207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902" w:type="dxa"/>
            <w:gridSpan w:val="2"/>
          </w:tcPr>
          <w:p w:rsidR="00EF09DC" w:rsidRPr="006501A4" w:rsidRDefault="00EF09DC" w:rsidP="0020790B">
            <w:pPr>
              <w:suppressAutoHyphens/>
              <w:snapToGrid w:val="0"/>
              <w:jc w:val="center"/>
              <w:rPr>
                <w:rFonts w:eastAsia="Arial" w:cstheme="minorHAnsi"/>
                <w:color w:val="000000" w:themeColor="text1"/>
                <w:kern w:val="1"/>
                <w:lang w:eastAsia="ar-SA"/>
              </w:rPr>
            </w:pPr>
            <w:r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Карта наблюдений</w:t>
            </w:r>
          </w:p>
        </w:tc>
      </w:tr>
      <w:tr w:rsidR="00445C3B" w:rsidTr="00445C3B">
        <w:trPr>
          <w:trHeight w:val="146"/>
        </w:trPr>
        <w:tc>
          <w:tcPr>
            <w:tcW w:w="2865" w:type="dxa"/>
          </w:tcPr>
          <w:p w:rsidR="00445C3B" w:rsidRPr="00C01531" w:rsidRDefault="00445C3B" w:rsidP="00EF09DC">
            <w:pPr>
              <w:rPr>
                <w:rFonts w:asciiTheme="minorHAnsi" w:hAnsiTheme="minorHAnsi" w:cstheme="minorHAnsi"/>
              </w:rPr>
            </w:pPr>
            <w:r w:rsidRPr="00C01531">
              <w:rPr>
                <w:rFonts w:asciiTheme="minorHAnsi" w:hAnsiTheme="minorHAnsi" w:cstheme="minorHAnsi"/>
                <w:color w:val="000000"/>
              </w:rPr>
              <w:t xml:space="preserve">Основные направления </w:t>
            </w:r>
            <w:proofErr w:type="spellStart"/>
            <w:r w:rsidRPr="00C01531">
              <w:rPr>
                <w:rFonts w:asciiTheme="minorHAnsi" w:hAnsiTheme="minorHAnsi" w:cstheme="minorHAnsi"/>
                <w:color w:val="000000"/>
              </w:rPr>
              <w:t>воспитательно</w:t>
            </w:r>
            <w:proofErr w:type="spellEnd"/>
            <w:r w:rsidRPr="00C01531">
              <w:rPr>
                <w:rFonts w:asciiTheme="minorHAnsi" w:hAnsiTheme="minorHAnsi" w:cstheme="minorHAnsi"/>
                <w:color w:val="000000"/>
              </w:rPr>
              <w:t>-образовательной деятельности и работы детского сада в 202</w:t>
            </w:r>
            <w:r w:rsidR="00EF09DC">
              <w:rPr>
                <w:rFonts w:asciiTheme="minorHAnsi" w:hAnsiTheme="minorHAnsi" w:cstheme="minorHAnsi"/>
                <w:color w:val="000000"/>
              </w:rPr>
              <w:t>4</w:t>
            </w:r>
            <w:r w:rsidRPr="00C01531">
              <w:rPr>
                <w:rFonts w:asciiTheme="minorHAnsi" w:hAnsiTheme="minorHAnsi" w:cstheme="minorHAnsi"/>
                <w:color w:val="000000"/>
              </w:rPr>
              <w:t>/202</w:t>
            </w:r>
            <w:r w:rsidR="00EF09DC">
              <w:rPr>
                <w:rFonts w:asciiTheme="minorHAnsi" w:hAnsiTheme="minorHAnsi" w:cstheme="minorHAnsi"/>
                <w:color w:val="000000"/>
              </w:rPr>
              <w:t>5</w:t>
            </w:r>
            <w:r w:rsidRPr="00C01531">
              <w:rPr>
                <w:rFonts w:asciiTheme="minorHAnsi" w:hAnsiTheme="minorHAnsi" w:cstheme="minorHAnsi"/>
                <w:color w:val="000000"/>
              </w:rPr>
              <w:t xml:space="preserve"> учебном году с учетом ФОП </w:t>
            </w:r>
            <w:proofErr w:type="gramStart"/>
            <w:r w:rsidRPr="00C01531">
              <w:rPr>
                <w:rFonts w:asciiTheme="minorHAnsi" w:hAnsiTheme="minorHAnsi" w:cstheme="minorHAnsi"/>
                <w:color w:val="000000"/>
              </w:rPr>
              <w:t>ДО</w:t>
            </w:r>
            <w:proofErr w:type="gramEnd"/>
          </w:p>
        </w:tc>
        <w:tc>
          <w:tcPr>
            <w:tcW w:w="1087" w:type="dxa"/>
            <w:gridSpan w:val="3"/>
          </w:tcPr>
          <w:p w:rsidR="00445C3B" w:rsidRDefault="00EF09DC" w:rsidP="00207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раз в месяц </w:t>
            </w:r>
          </w:p>
        </w:tc>
        <w:tc>
          <w:tcPr>
            <w:tcW w:w="1114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Align w:val="center"/>
          </w:tcPr>
          <w:p w:rsidR="00445C3B" w:rsidRPr="004E77F2" w:rsidRDefault="00445C3B" w:rsidP="0020790B">
            <w:pPr>
              <w:snapToGrid w:val="0"/>
              <w:jc w:val="center"/>
              <w:rPr>
                <w:rFonts w:asciiTheme="minorHAnsi" w:eastAsia="Arial" w:hAnsiTheme="minorHAnsi" w:cstheme="minorHAnsi"/>
                <w:kern w:val="1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</w:rPr>
              <w:t>Родители</w:t>
            </w:r>
          </w:p>
        </w:tc>
        <w:tc>
          <w:tcPr>
            <w:tcW w:w="1618" w:type="dxa"/>
            <w:gridSpan w:val="3"/>
            <w:vAlign w:val="center"/>
          </w:tcPr>
          <w:p w:rsidR="00445C3B" w:rsidRPr="004E77F2" w:rsidRDefault="00445C3B" w:rsidP="0020790B">
            <w:pPr>
              <w:snapToGrid w:val="0"/>
              <w:jc w:val="center"/>
              <w:rPr>
                <w:rFonts w:asciiTheme="minorHAnsi" w:eastAsia="Arial" w:hAnsiTheme="minorHAnsi" w:cstheme="minorHAnsi"/>
                <w:kern w:val="1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</w:rPr>
              <w:t>Педагоги, специалисты БДОУ</w:t>
            </w:r>
          </w:p>
        </w:tc>
        <w:tc>
          <w:tcPr>
            <w:tcW w:w="1902" w:type="dxa"/>
            <w:gridSpan w:val="2"/>
          </w:tcPr>
          <w:p w:rsidR="00445C3B" w:rsidRDefault="00445C3B" w:rsidP="0020790B">
            <w:pPr>
              <w:jc w:val="center"/>
              <w:rPr>
                <w:rFonts w:asciiTheme="minorHAnsi" w:eastAsia="Arial" w:hAnsiTheme="minorHAnsi" w:cstheme="minorHAnsi"/>
                <w:kern w:val="1"/>
              </w:rPr>
            </w:pPr>
          </w:p>
          <w:p w:rsidR="00445C3B" w:rsidRDefault="00445C3B" w:rsidP="0020790B">
            <w:pPr>
              <w:jc w:val="center"/>
              <w:rPr>
                <w:rFonts w:asciiTheme="minorHAnsi" w:eastAsia="Arial" w:hAnsiTheme="minorHAnsi" w:cstheme="minorHAnsi"/>
                <w:kern w:val="1"/>
              </w:rPr>
            </w:pPr>
          </w:p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</w:rPr>
              <w:t>Протокол родительского собрания.</w:t>
            </w:r>
          </w:p>
        </w:tc>
      </w:tr>
      <w:tr w:rsidR="00445C3B" w:rsidTr="00445C3B">
        <w:trPr>
          <w:trHeight w:val="146"/>
        </w:trPr>
        <w:tc>
          <w:tcPr>
            <w:tcW w:w="2865" w:type="dxa"/>
          </w:tcPr>
          <w:p w:rsidR="00445C3B" w:rsidRPr="004E77F2" w:rsidRDefault="00445C3B" w:rsidP="0020790B">
            <w:pPr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lang w:eastAsia="ar-SA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Мониторинг удовлетворенности</w:t>
            </w:r>
          </w:p>
          <w:p w:rsidR="00445C3B" w:rsidRPr="00743E57" w:rsidRDefault="00445C3B" w:rsidP="0020790B">
            <w:pPr>
              <w:suppressAutoHyphens/>
              <w:snapToGrid w:val="0"/>
              <w:rPr>
                <w:rFonts w:asciiTheme="minorHAnsi" w:eastAsia="Arial" w:hAnsiTheme="minorHAnsi" w:cstheme="minorHAnsi"/>
                <w:kern w:val="1"/>
                <w:lang w:eastAsia="ar-SA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родителей</w:t>
            </w:r>
          </w:p>
        </w:tc>
        <w:tc>
          <w:tcPr>
            <w:tcW w:w="1087" w:type="dxa"/>
            <w:gridSpan w:val="3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781" w:type="dxa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vAlign w:val="center"/>
          </w:tcPr>
          <w:p w:rsidR="00445C3B" w:rsidRPr="004E77F2" w:rsidRDefault="00445C3B" w:rsidP="0020790B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kern w:val="1"/>
                <w:lang w:eastAsia="ar-SA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Рабочая группа</w:t>
            </w:r>
          </w:p>
        </w:tc>
        <w:tc>
          <w:tcPr>
            <w:tcW w:w="1618" w:type="dxa"/>
            <w:gridSpan w:val="3"/>
            <w:vAlign w:val="center"/>
          </w:tcPr>
          <w:p w:rsidR="00445C3B" w:rsidRPr="004E77F2" w:rsidRDefault="00445C3B" w:rsidP="0020790B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kern w:val="1"/>
                <w:lang w:eastAsia="ar-SA"/>
              </w:rPr>
            </w:pPr>
            <w:r>
              <w:rPr>
                <w:rFonts w:asciiTheme="minorHAnsi" w:eastAsia="Arial" w:hAnsiTheme="minorHAnsi" w:cstheme="minorHAnsi"/>
                <w:kern w:val="1"/>
                <w:lang w:eastAsia="ar-SA"/>
              </w:rPr>
              <w:t>Старший воспитатель, Воропаева Н.С.</w:t>
            </w:r>
          </w:p>
        </w:tc>
        <w:tc>
          <w:tcPr>
            <w:tcW w:w="1902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HAnsi" w:eastAsia="Arial" w:hAnsiTheme="minorHAnsi" w:cstheme="minorHAnsi"/>
                <w:kern w:val="1"/>
                <w:lang w:eastAsia="ar-SA"/>
              </w:rPr>
              <w:t>А</w:t>
            </w: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налитическ</w:t>
            </w:r>
            <w:r>
              <w:rPr>
                <w:rFonts w:asciiTheme="minorHAnsi" w:eastAsia="Arial" w:hAnsiTheme="minorHAnsi" w:cstheme="minorHAnsi"/>
                <w:kern w:val="1"/>
                <w:lang w:eastAsia="ar-SA"/>
              </w:rPr>
              <w:t>ая справка</w:t>
            </w:r>
          </w:p>
        </w:tc>
      </w:tr>
      <w:tr w:rsidR="00445C3B" w:rsidTr="00445C3B">
        <w:trPr>
          <w:trHeight w:val="146"/>
        </w:trPr>
        <w:tc>
          <w:tcPr>
            <w:tcW w:w="2865" w:type="dxa"/>
          </w:tcPr>
          <w:p w:rsidR="00445C3B" w:rsidRPr="007B16E9" w:rsidRDefault="00445C3B" w:rsidP="0020790B">
            <w:pPr>
              <w:rPr>
                <w:rFonts w:asciiTheme="minorHAnsi" w:hAnsiTheme="minorHAnsi" w:cstheme="minorHAnsi"/>
              </w:rPr>
            </w:pPr>
            <w:r w:rsidRPr="004E77F2">
              <w:rPr>
                <w:rFonts w:asciiTheme="minorHAnsi" w:hAnsiTheme="minorHAnsi" w:cstheme="minorHAnsi"/>
                <w:lang w:eastAsia="ar-SA"/>
              </w:rPr>
              <w:t>Проведение родительских собраний</w:t>
            </w:r>
          </w:p>
        </w:tc>
        <w:tc>
          <w:tcPr>
            <w:tcW w:w="1087" w:type="dxa"/>
            <w:gridSpan w:val="3"/>
          </w:tcPr>
          <w:p w:rsidR="00445C3B" w:rsidRDefault="00EF09DC" w:rsidP="00207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114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445C3B" w:rsidRDefault="00EF09DC" w:rsidP="00207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926" w:type="dxa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445C3B" w:rsidRDefault="00EF09DC" w:rsidP="0020790B">
            <w:pPr>
              <w:jc w:val="center"/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725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445C3B" w:rsidRPr="004E77F2" w:rsidRDefault="00445C3B" w:rsidP="0020790B">
            <w:pPr>
              <w:suppressAutoHyphens/>
              <w:jc w:val="center"/>
              <w:rPr>
                <w:rFonts w:asciiTheme="minorHAnsi" w:eastAsia="Arial" w:hAnsiTheme="minorHAnsi" w:cstheme="minorHAnsi"/>
                <w:color w:val="000000" w:themeColor="text1"/>
                <w:kern w:val="2"/>
              </w:rPr>
            </w:pPr>
            <w:r w:rsidRPr="004E77F2">
              <w:rPr>
                <w:rFonts w:asciiTheme="minorHAnsi" w:eastAsia="Arial" w:hAnsiTheme="minorHAnsi" w:cstheme="minorHAnsi"/>
                <w:color w:val="000000" w:themeColor="text1"/>
                <w:kern w:val="2"/>
              </w:rPr>
              <w:t>Педагоги</w:t>
            </w:r>
          </w:p>
        </w:tc>
        <w:tc>
          <w:tcPr>
            <w:tcW w:w="1618" w:type="dxa"/>
            <w:gridSpan w:val="3"/>
          </w:tcPr>
          <w:p w:rsidR="00445C3B" w:rsidRPr="004E77F2" w:rsidRDefault="00445C3B" w:rsidP="0020790B">
            <w:pPr>
              <w:suppressAutoHyphens/>
              <w:jc w:val="center"/>
              <w:rPr>
                <w:rFonts w:asciiTheme="minorHAnsi" w:eastAsia="Arial" w:hAnsiTheme="minorHAnsi" w:cstheme="minorHAnsi"/>
                <w:color w:val="000000" w:themeColor="text1"/>
                <w:kern w:val="2"/>
              </w:rPr>
            </w:pPr>
            <w:r w:rsidRPr="004E77F2">
              <w:rPr>
                <w:rFonts w:asciiTheme="minorHAnsi" w:eastAsia="Arial" w:hAnsiTheme="minorHAnsi" w:cstheme="minorHAnsi"/>
                <w:color w:val="000000" w:themeColor="text1"/>
                <w:kern w:val="2"/>
              </w:rPr>
              <w:t>Старший воспитатель</w:t>
            </w:r>
          </w:p>
        </w:tc>
        <w:tc>
          <w:tcPr>
            <w:tcW w:w="1902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445C3B" w:rsidTr="00445C3B">
        <w:trPr>
          <w:trHeight w:val="146"/>
        </w:trPr>
        <w:tc>
          <w:tcPr>
            <w:tcW w:w="15910" w:type="dxa"/>
            <w:gridSpan w:val="22"/>
          </w:tcPr>
          <w:p w:rsidR="00445C3B" w:rsidRDefault="00445C3B" w:rsidP="00C01531">
            <w:pPr>
              <w:pStyle w:val="a9"/>
              <w:numPr>
                <w:ilvl w:val="0"/>
                <w:numId w:val="16"/>
              </w:numPr>
              <w:jc w:val="left"/>
            </w:pPr>
            <w:r>
              <w:rPr>
                <w:rFonts w:hAnsi="Times New Roman" w:cs="Times New Roman"/>
                <w:b/>
                <w:bCs/>
                <w:color w:val="000000"/>
                <w:lang w:val="ru-RU"/>
              </w:rPr>
              <w:t>П</w:t>
            </w:r>
            <w:proofErr w:type="spellStart"/>
            <w:r w:rsidRPr="00C01531">
              <w:rPr>
                <w:rFonts w:hAnsi="Times New Roman" w:cs="Times New Roman"/>
                <w:b/>
                <w:bCs/>
                <w:color w:val="000000"/>
              </w:rPr>
              <w:t>рофессиональная</w:t>
            </w:r>
            <w:proofErr w:type="spellEnd"/>
            <w:r w:rsidRPr="00C01531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01531">
              <w:rPr>
                <w:rFonts w:hAnsi="Times New Roman" w:cs="Times New Roman"/>
                <w:b/>
                <w:bCs/>
                <w:color w:val="000000"/>
              </w:rPr>
              <w:t>компетентность</w:t>
            </w:r>
            <w:proofErr w:type="spellEnd"/>
            <w:r w:rsidRPr="00C01531">
              <w:rPr>
                <w:rFonts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01531">
              <w:rPr>
                <w:rFonts w:hAnsi="Times New Roman" w:cs="Times New Roman"/>
                <w:b/>
                <w:bCs/>
                <w:color w:val="000000"/>
              </w:rPr>
              <w:t>педагогов</w:t>
            </w:r>
            <w:proofErr w:type="spellEnd"/>
          </w:p>
        </w:tc>
      </w:tr>
      <w:tr w:rsidR="00EF09DC" w:rsidTr="001E2323">
        <w:trPr>
          <w:trHeight w:val="146"/>
        </w:trPr>
        <w:tc>
          <w:tcPr>
            <w:tcW w:w="2865" w:type="dxa"/>
          </w:tcPr>
          <w:p w:rsidR="00EF09DC" w:rsidRPr="00C01531" w:rsidRDefault="00EF09DC" w:rsidP="0020790B">
            <w:pPr>
              <w:suppressAutoHyphens/>
              <w:snapToGrid w:val="0"/>
              <w:rPr>
                <w:rFonts w:eastAsia="Arial" w:cstheme="minorHAnsi"/>
                <w:kern w:val="1"/>
                <w:lang w:eastAsia="ar-SA"/>
              </w:rPr>
            </w:pPr>
            <w:r w:rsidRPr="00C01531">
              <w:rPr>
                <w:rFonts w:asciiTheme="minorHAnsi" w:eastAsia="Arial" w:hAnsiTheme="minorHAnsi" w:cstheme="minorHAnsi"/>
                <w:kern w:val="1"/>
                <w:lang w:eastAsia="ar-SA"/>
              </w:rPr>
              <w:t xml:space="preserve">Планирование </w:t>
            </w:r>
            <w:proofErr w:type="spellStart"/>
            <w:r w:rsidRPr="00C01531">
              <w:rPr>
                <w:rFonts w:asciiTheme="minorHAnsi" w:eastAsia="Arial" w:hAnsiTheme="minorHAnsi" w:cstheme="minorHAnsi"/>
                <w:kern w:val="1"/>
                <w:lang w:eastAsia="ar-SA"/>
              </w:rPr>
              <w:t>воспитательно</w:t>
            </w:r>
            <w:proofErr w:type="spellEnd"/>
            <w:r w:rsidRPr="00C01531">
              <w:rPr>
                <w:rFonts w:asciiTheme="minorHAnsi" w:eastAsia="Arial" w:hAnsiTheme="minorHAnsi" w:cstheme="minorHAnsi"/>
                <w:kern w:val="1"/>
                <w:lang w:eastAsia="ar-SA"/>
              </w:rPr>
              <w:t>-образовательной работы с детьми</w:t>
            </w:r>
          </w:p>
        </w:tc>
        <w:tc>
          <w:tcPr>
            <w:tcW w:w="8153" w:type="dxa"/>
            <w:gridSpan w:val="15"/>
          </w:tcPr>
          <w:p w:rsidR="00EF09DC" w:rsidRDefault="00EF09DC" w:rsidP="00207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1372" w:type="dxa"/>
          </w:tcPr>
          <w:p w:rsidR="00EF09DC" w:rsidRPr="004E77F2" w:rsidRDefault="00EF09DC" w:rsidP="0020790B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</w:pPr>
            <w:r w:rsidRPr="004E77F2"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Педагоги и специалисты</w:t>
            </w:r>
          </w:p>
          <w:p w:rsidR="00EF09DC" w:rsidRPr="004E77F2" w:rsidRDefault="00EF09DC" w:rsidP="0020790B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color w:val="FF0000"/>
                <w:kern w:val="1"/>
                <w:lang w:eastAsia="ar-SA"/>
              </w:rPr>
            </w:pPr>
            <w:r w:rsidRPr="004E77F2"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БДОУ</w:t>
            </w:r>
          </w:p>
        </w:tc>
        <w:tc>
          <w:tcPr>
            <w:tcW w:w="1502" w:type="dxa"/>
            <w:gridSpan w:val="2"/>
          </w:tcPr>
          <w:p w:rsidR="00EF09DC" w:rsidRPr="004E77F2" w:rsidRDefault="00EF09DC" w:rsidP="0020790B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kern w:val="1"/>
                <w:lang w:eastAsia="ar-SA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Заведующий БДОУ,</w:t>
            </w:r>
          </w:p>
          <w:p w:rsidR="00EF09DC" w:rsidRPr="004E77F2" w:rsidRDefault="00EF09DC" w:rsidP="0020790B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kern w:val="1"/>
                <w:lang w:eastAsia="ar-SA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Старший воспитатель</w:t>
            </w:r>
          </w:p>
        </w:tc>
        <w:tc>
          <w:tcPr>
            <w:tcW w:w="2018" w:type="dxa"/>
            <w:gridSpan w:val="3"/>
          </w:tcPr>
          <w:p w:rsidR="00EF09DC" w:rsidRDefault="00EF09DC" w:rsidP="00207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HAnsi" w:eastAsia="Arial" w:hAnsiTheme="minorHAnsi" w:cstheme="minorHAnsi"/>
                <w:kern w:val="1"/>
                <w:lang w:eastAsia="ar-SA"/>
              </w:rPr>
              <w:t>Бланк проверки</w:t>
            </w:r>
          </w:p>
        </w:tc>
      </w:tr>
      <w:tr w:rsidR="00445C3B" w:rsidTr="00445C3B">
        <w:trPr>
          <w:trHeight w:val="146"/>
        </w:trPr>
        <w:tc>
          <w:tcPr>
            <w:tcW w:w="2865" w:type="dxa"/>
          </w:tcPr>
          <w:p w:rsidR="00EF09DC" w:rsidRPr="007B16E9" w:rsidRDefault="00EF09DC" w:rsidP="00EF09DC">
            <w:pPr>
              <w:suppressAutoHyphens/>
              <w:snapToGrid w:val="0"/>
              <w:rPr>
                <w:rFonts w:asciiTheme="minorHAnsi" w:hAnsiTheme="minorHAnsi" w:cstheme="minorHAnsi"/>
              </w:rPr>
            </w:pPr>
            <w:r w:rsidRPr="004E77F2">
              <w:rPr>
                <w:rFonts w:asciiTheme="minorHAnsi" w:hAnsiTheme="minorHAnsi" w:cstheme="minorHAnsi"/>
                <w:color w:val="000000"/>
              </w:rPr>
              <w:t>Мониторинг качества воспитательной работы в группах с учетом требований ФГОС</w:t>
            </w:r>
            <w:r>
              <w:rPr>
                <w:rFonts w:asciiTheme="minorHAnsi" w:hAnsiTheme="minorHAnsi" w:cstheme="minorHAnsi"/>
                <w:color w:val="000000"/>
              </w:rPr>
              <w:t>,</w:t>
            </w:r>
            <w:r w:rsidRPr="004E77F2">
              <w:rPr>
                <w:rFonts w:asciiTheme="minorHAnsi" w:hAnsiTheme="minorHAnsi" w:cstheme="minorHAnsi"/>
                <w:color w:val="000000"/>
              </w:rPr>
              <w:t xml:space="preserve"> ФОП </w:t>
            </w:r>
            <w:proofErr w:type="gramStart"/>
            <w:r w:rsidRPr="004E77F2">
              <w:rPr>
                <w:rFonts w:asciiTheme="minorHAnsi" w:hAnsiTheme="minorHAnsi" w:cstheme="minorHAnsi"/>
                <w:color w:val="000000"/>
              </w:rPr>
              <w:t>ДО</w:t>
            </w:r>
            <w:proofErr w:type="gramEnd"/>
            <w:r w:rsidRPr="004E77F2">
              <w:rPr>
                <w:rFonts w:asciiTheme="minorHAnsi" w:eastAsia="Arial" w:hAnsiTheme="minorHAnsi" w:cstheme="minorHAnsi"/>
                <w:b/>
                <w:kern w:val="1"/>
                <w:lang w:eastAsia="ar-SA"/>
              </w:rPr>
              <w:t xml:space="preserve"> </w:t>
            </w:r>
          </w:p>
          <w:p w:rsidR="00445C3B" w:rsidRPr="007B16E9" w:rsidRDefault="00445C3B" w:rsidP="002079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7" w:type="dxa"/>
            <w:gridSpan w:val="3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2"/>
          </w:tcPr>
          <w:p w:rsidR="00445C3B" w:rsidRDefault="00EF09DC" w:rsidP="00207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031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</w:tcPr>
          <w:p w:rsidR="00445C3B" w:rsidRDefault="00EF09DC" w:rsidP="00207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72" w:type="dxa"/>
          </w:tcPr>
          <w:p w:rsidR="00445C3B" w:rsidRPr="004E77F2" w:rsidRDefault="00445C3B" w:rsidP="0020790B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kern w:val="1"/>
                <w:lang w:eastAsia="ar-SA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Педагоги</w:t>
            </w:r>
          </w:p>
        </w:tc>
        <w:tc>
          <w:tcPr>
            <w:tcW w:w="1502" w:type="dxa"/>
            <w:gridSpan w:val="2"/>
          </w:tcPr>
          <w:p w:rsidR="00445C3B" w:rsidRPr="004E77F2" w:rsidRDefault="00445C3B" w:rsidP="0020790B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kern w:val="1"/>
                <w:lang w:eastAsia="ar-SA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Старший воспитатель</w:t>
            </w:r>
          </w:p>
        </w:tc>
        <w:tc>
          <w:tcPr>
            <w:tcW w:w="2018" w:type="dxa"/>
            <w:gridSpan w:val="3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Диагностический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карты</w:t>
            </w:r>
          </w:p>
        </w:tc>
      </w:tr>
      <w:tr w:rsidR="00445C3B" w:rsidTr="00445C3B">
        <w:trPr>
          <w:trHeight w:val="1194"/>
        </w:trPr>
        <w:tc>
          <w:tcPr>
            <w:tcW w:w="2865" w:type="dxa"/>
            <w:vAlign w:val="center"/>
          </w:tcPr>
          <w:p w:rsidR="00445C3B" w:rsidRPr="00445C3B" w:rsidRDefault="00445C3B" w:rsidP="0020790B">
            <w:pPr>
              <w:snapToGrid w:val="0"/>
              <w:rPr>
                <w:rFonts w:asciiTheme="minorHAnsi" w:hAnsiTheme="minorHAnsi" w:cstheme="minorHAnsi"/>
              </w:rPr>
            </w:pPr>
            <w:r w:rsidRPr="004E77F2">
              <w:rPr>
                <w:rFonts w:asciiTheme="minorHAnsi" w:hAnsiTheme="minorHAnsi" w:cstheme="minorHAnsi"/>
              </w:rPr>
              <w:t xml:space="preserve">Посещение занятий, режимных моментов, наблюдение </w:t>
            </w:r>
            <w:proofErr w:type="spellStart"/>
            <w:r w:rsidRPr="004E77F2">
              <w:rPr>
                <w:rFonts w:asciiTheme="minorHAnsi" w:hAnsiTheme="minorHAnsi" w:cstheme="minorHAnsi"/>
              </w:rPr>
              <w:t>пед</w:t>
            </w:r>
            <w:proofErr w:type="spellEnd"/>
            <w:r w:rsidRPr="004E77F2">
              <w:rPr>
                <w:rFonts w:asciiTheme="minorHAnsi" w:hAnsiTheme="minorHAnsi" w:cstheme="minorHAnsi"/>
              </w:rPr>
              <w:t>. процессов в группах</w:t>
            </w:r>
          </w:p>
        </w:tc>
        <w:tc>
          <w:tcPr>
            <w:tcW w:w="1087" w:type="dxa"/>
            <w:gridSpan w:val="3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445C3B" w:rsidRDefault="00EF09DC" w:rsidP="00207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803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725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1372" w:type="dxa"/>
            <w:vAlign w:val="center"/>
          </w:tcPr>
          <w:p w:rsidR="00445C3B" w:rsidRPr="004E77F2" w:rsidRDefault="00445C3B" w:rsidP="0020790B">
            <w:pPr>
              <w:snapToGrid w:val="0"/>
              <w:jc w:val="center"/>
              <w:rPr>
                <w:rFonts w:asciiTheme="minorHAnsi" w:eastAsia="Arial" w:hAnsiTheme="minorHAnsi" w:cstheme="minorHAnsi"/>
                <w:kern w:val="1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</w:rPr>
              <w:t>Дети 3-7 лет</w:t>
            </w:r>
          </w:p>
        </w:tc>
        <w:tc>
          <w:tcPr>
            <w:tcW w:w="1502" w:type="dxa"/>
            <w:gridSpan w:val="2"/>
            <w:vAlign w:val="center"/>
          </w:tcPr>
          <w:p w:rsidR="00445C3B" w:rsidRPr="004E77F2" w:rsidRDefault="00445C3B" w:rsidP="0020790B">
            <w:pPr>
              <w:snapToGrid w:val="0"/>
              <w:jc w:val="center"/>
              <w:rPr>
                <w:rFonts w:asciiTheme="minorHAnsi" w:eastAsia="Arial" w:hAnsiTheme="minorHAnsi" w:cstheme="minorHAnsi"/>
                <w:kern w:val="1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</w:rPr>
              <w:t>старший воспитатель</w:t>
            </w:r>
          </w:p>
        </w:tc>
        <w:tc>
          <w:tcPr>
            <w:tcW w:w="2018" w:type="dxa"/>
            <w:gridSpan w:val="3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445C3B" w:rsidTr="00445C3B">
        <w:trPr>
          <w:trHeight w:val="146"/>
        </w:trPr>
        <w:tc>
          <w:tcPr>
            <w:tcW w:w="2865" w:type="dxa"/>
          </w:tcPr>
          <w:p w:rsidR="00445C3B" w:rsidRPr="007B16E9" w:rsidRDefault="00445C3B" w:rsidP="0020790B">
            <w:pPr>
              <w:rPr>
                <w:rFonts w:asciiTheme="minorHAnsi" w:hAnsiTheme="minorHAnsi" w:cstheme="minorHAnsi"/>
              </w:rPr>
            </w:pPr>
            <w:r w:rsidRPr="004E77F2">
              <w:rPr>
                <w:rFonts w:asciiTheme="minorHAnsi" w:hAnsiTheme="minorHAnsi" w:cstheme="minorHAnsi"/>
                <w:lang w:eastAsia="ar-SA"/>
              </w:rPr>
              <w:t>Состояние документации педагогов, воспитателей групп</w:t>
            </w:r>
            <w:r>
              <w:rPr>
                <w:rFonts w:asciiTheme="minorHAnsi" w:hAnsiTheme="minorHAnsi" w:cstheme="minorHAnsi"/>
                <w:lang w:eastAsia="ar-SA"/>
              </w:rPr>
              <w:t>.</w:t>
            </w:r>
          </w:p>
        </w:tc>
        <w:tc>
          <w:tcPr>
            <w:tcW w:w="1087" w:type="dxa"/>
            <w:gridSpan w:val="3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445C3B" w:rsidRDefault="00445C3B" w:rsidP="0020790B">
            <w:pPr>
              <w:jc w:val="center"/>
            </w:pPr>
            <w:r w:rsidRPr="00F1463B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725" w:type="dxa"/>
            <w:gridSpan w:val="2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445C3B" w:rsidRPr="004E77F2" w:rsidRDefault="00445C3B" w:rsidP="0020790B">
            <w:pPr>
              <w:suppressAutoHyphens/>
              <w:jc w:val="center"/>
              <w:rPr>
                <w:rFonts w:asciiTheme="minorHAnsi" w:eastAsia="Arial" w:hAnsiTheme="minorHAnsi" w:cstheme="minorHAnsi"/>
                <w:color w:val="000000" w:themeColor="text1"/>
                <w:kern w:val="2"/>
              </w:rPr>
            </w:pPr>
            <w:r w:rsidRPr="004E77F2">
              <w:rPr>
                <w:rFonts w:asciiTheme="minorHAnsi" w:eastAsia="Arial" w:hAnsiTheme="minorHAnsi" w:cstheme="minorHAnsi"/>
                <w:color w:val="000000" w:themeColor="text1"/>
                <w:kern w:val="2"/>
              </w:rPr>
              <w:t>Педагоги</w:t>
            </w:r>
          </w:p>
        </w:tc>
        <w:tc>
          <w:tcPr>
            <w:tcW w:w="1502" w:type="dxa"/>
            <w:gridSpan w:val="2"/>
          </w:tcPr>
          <w:p w:rsidR="00445C3B" w:rsidRPr="004E77F2" w:rsidRDefault="00445C3B" w:rsidP="0020790B">
            <w:pPr>
              <w:suppressAutoHyphens/>
              <w:jc w:val="center"/>
              <w:rPr>
                <w:rFonts w:asciiTheme="minorHAnsi" w:eastAsia="Arial" w:hAnsiTheme="minorHAnsi" w:cstheme="minorHAnsi"/>
                <w:color w:val="000000" w:themeColor="text1"/>
                <w:kern w:val="2"/>
              </w:rPr>
            </w:pPr>
            <w:r w:rsidRPr="004E77F2">
              <w:rPr>
                <w:rFonts w:asciiTheme="minorHAnsi" w:eastAsia="Arial" w:hAnsiTheme="minorHAnsi" w:cstheme="minorHAnsi"/>
                <w:color w:val="000000" w:themeColor="text1"/>
                <w:kern w:val="2"/>
              </w:rPr>
              <w:t>Старший воспитатель</w:t>
            </w:r>
          </w:p>
        </w:tc>
        <w:tc>
          <w:tcPr>
            <w:tcW w:w="2018" w:type="dxa"/>
            <w:gridSpan w:val="3"/>
          </w:tcPr>
          <w:p w:rsidR="00445C3B" w:rsidRDefault="00445C3B" w:rsidP="00207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</w:t>
            </w:r>
          </w:p>
        </w:tc>
      </w:tr>
      <w:tr w:rsidR="00EF09DC" w:rsidTr="00445C3B">
        <w:trPr>
          <w:trHeight w:val="146"/>
        </w:trPr>
        <w:tc>
          <w:tcPr>
            <w:tcW w:w="2865" w:type="dxa"/>
          </w:tcPr>
          <w:p w:rsidR="00EF09DC" w:rsidRPr="004E77F2" w:rsidRDefault="00EF09DC" w:rsidP="00351BCF">
            <w:pPr>
              <w:suppressAutoHyphens/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  <w:r w:rsidRPr="004E77F2">
              <w:rPr>
                <w:rFonts w:asciiTheme="minorHAnsi" w:hAnsiTheme="minorHAnsi" w:cstheme="minorHAnsi"/>
                <w:b/>
                <w:color w:val="000000"/>
              </w:rPr>
              <w:lastRenderedPageBreak/>
              <w:t>Тематический контроль</w:t>
            </w:r>
          </w:p>
          <w:p w:rsidR="00EF09DC" w:rsidRPr="004E77F2" w:rsidRDefault="00EF09DC" w:rsidP="00351BCF">
            <w:pPr>
              <w:suppressAutoHyphens/>
              <w:snapToGrid w:val="0"/>
              <w:rPr>
                <w:rFonts w:asciiTheme="minorHAnsi" w:hAnsiTheme="minorHAnsi" w:cstheme="minorHAnsi"/>
                <w:b/>
                <w:color w:val="000000"/>
              </w:rPr>
            </w:pPr>
            <w:r w:rsidRPr="006F3E0F">
              <w:rPr>
                <w:rFonts w:asciiTheme="minorHAnsi" w:eastAsia="Arial" w:hAnsiTheme="minorHAnsi" w:cstheme="minorHAnsi"/>
                <w:color w:val="000000" w:themeColor="text1"/>
                <w:kern w:val="2"/>
              </w:rPr>
              <w:t xml:space="preserve"> «</w:t>
            </w:r>
            <w:r w:rsidRPr="006F3E0F">
              <w:rPr>
                <w:rFonts w:asciiTheme="minorHAnsi" w:hAnsiTheme="minorHAnsi" w:cstheme="minorHAnsi"/>
              </w:rPr>
              <w:t xml:space="preserve">Использование современных технологий в работе с </w:t>
            </w:r>
            <w:r>
              <w:rPr>
                <w:rFonts w:asciiTheme="minorHAnsi" w:hAnsiTheme="minorHAnsi" w:cstheme="minorHAnsi"/>
              </w:rPr>
              <w:t>детьми с ОВЗ по конструированию</w:t>
            </w:r>
            <w:r w:rsidRPr="006F3E0F">
              <w:rPr>
                <w:rFonts w:asciiTheme="minorHAnsi" w:eastAsia="Arial" w:hAnsiTheme="minorHAnsi" w:cstheme="minorHAnsi"/>
                <w:color w:val="000000" w:themeColor="text1"/>
                <w:kern w:val="2"/>
              </w:rPr>
              <w:t>»</w:t>
            </w:r>
          </w:p>
        </w:tc>
        <w:tc>
          <w:tcPr>
            <w:tcW w:w="1087" w:type="dxa"/>
            <w:gridSpan w:val="3"/>
          </w:tcPr>
          <w:p w:rsidR="00EF09DC" w:rsidRDefault="00EF09DC" w:rsidP="00351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2"/>
          </w:tcPr>
          <w:p w:rsidR="00EF09DC" w:rsidRDefault="00EF09DC" w:rsidP="00351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</w:tcPr>
          <w:p w:rsidR="00EF09DC" w:rsidRDefault="00EF09DC" w:rsidP="00351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EF09DC" w:rsidRDefault="00EF09DC" w:rsidP="00351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EF09DC" w:rsidRDefault="00EF09DC" w:rsidP="00351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EF09DC" w:rsidRDefault="00EF09DC" w:rsidP="00351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</w:tcPr>
          <w:p w:rsidR="00EF09DC" w:rsidRDefault="00EF09DC" w:rsidP="00351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781" w:type="dxa"/>
          </w:tcPr>
          <w:p w:rsidR="00EF09DC" w:rsidRDefault="00EF09DC" w:rsidP="00351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</w:tcPr>
          <w:p w:rsidR="00EF09DC" w:rsidRDefault="00EF09DC" w:rsidP="00351B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EF09DC" w:rsidRPr="004E77F2" w:rsidRDefault="00EF09DC" w:rsidP="00351BCF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 xml:space="preserve">Педагоги, </w:t>
            </w:r>
            <w:r>
              <w:rPr>
                <w:rFonts w:asciiTheme="minorHAnsi" w:eastAsia="Arial" w:hAnsiTheme="minorHAnsi" w:cstheme="minorHAnsi"/>
                <w:kern w:val="1"/>
                <w:lang w:eastAsia="ar-SA"/>
              </w:rPr>
              <w:t>группы компенсирующей направленности</w:t>
            </w:r>
          </w:p>
        </w:tc>
        <w:tc>
          <w:tcPr>
            <w:tcW w:w="1502" w:type="dxa"/>
            <w:gridSpan w:val="2"/>
          </w:tcPr>
          <w:p w:rsidR="00EF09DC" w:rsidRPr="004E77F2" w:rsidRDefault="00EF09DC" w:rsidP="00351BCF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</w:pPr>
            <w:r w:rsidRPr="004E77F2">
              <w:rPr>
                <w:rFonts w:asciiTheme="minorHAnsi" w:eastAsia="Arial" w:hAnsiTheme="minorHAnsi" w:cstheme="minorHAnsi"/>
                <w:color w:val="000000" w:themeColor="text1"/>
                <w:kern w:val="1"/>
                <w:lang w:eastAsia="ar-SA"/>
              </w:rPr>
              <w:t>Старший воспитатель</w:t>
            </w:r>
          </w:p>
        </w:tc>
        <w:tc>
          <w:tcPr>
            <w:tcW w:w="2018" w:type="dxa"/>
            <w:gridSpan w:val="3"/>
          </w:tcPr>
          <w:p w:rsidR="00EF09DC" w:rsidRPr="004E77F2" w:rsidRDefault="00EF09DC" w:rsidP="00351BCF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kern w:val="1"/>
                <w:lang w:eastAsia="ar-SA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Карта контроля,</w:t>
            </w:r>
          </w:p>
          <w:p w:rsidR="00EF09DC" w:rsidRDefault="00EF09DC" w:rsidP="00351BCF">
            <w:pPr>
              <w:jc w:val="center"/>
              <w:rPr>
                <w:rFonts w:ascii="Times New Roman" w:hAnsi="Times New Roman" w:cs="Times New Roman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Справка</w:t>
            </w:r>
          </w:p>
        </w:tc>
      </w:tr>
      <w:tr w:rsidR="00EF09DC" w:rsidTr="005B4082">
        <w:trPr>
          <w:trHeight w:val="146"/>
        </w:trPr>
        <w:tc>
          <w:tcPr>
            <w:tcW w:w="2865" w:type="dxa"/>
          </w:tcPr>
          <w:p w:rsidR="00EF09DC" w:rsidRPr="00445C3B" w:rsidRDefault="00EF09DC" w:rsidP="00143F35">
            <w:pPr>
              <w:rPr>
                <w:rFonts w:asciiTheme="minorHAnsi" w:hAnsiTheme="minorHAnsi" w:cstheme="minorHAnsi"/>
                <w:highlight w:val="yellow"/>
                <w:lang w:eastAsia="ar-SA"/>
              </w:rPr>
            </w:pPr>
            <w:r w:rsidRPr="00EF09DC">
              <w:rPr>
                <w:rFonts w:asciiTheme="minorHAnsi" w:eastAsia="Arial" w:hAnsiTheme="minorHAnsi" w:cstheme="minorHAnsi"/>
                <w:kern w:val="1"/>
                <w:lang w:eastAsia="ar-SA"/>
              </w:rPr>
              <w:t>«Готовность старших дошкольников к школьному обучению»</w:t>
            </w:r>
          </w:p>
        </w:tc>
        <w:tc>
          <w:tcPr>
            <w:tcW w:w="1087" w:type="dxa"/>
            <w:gridSpan w:val="3"/>
          </w:tcPr>
          <w:p w:rsidR="00EF09DC" w:rsidRPr="00445C3B" w:rsidRDefault="00EF09DC" w:rsidP="00A550F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14" w:type="dxa"/>
            <w:gridSpan w:val="2"/>
          </w:tcPr>
          <w:p w:rsidR="00EF09DC" w:rsidRPr="00445C3B" w:rsidRDefault="00EF09DC" w:rsidP="00A550F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31" w:type="dxa"/>
            <w:gridSpan w:val="2"/>
          </w:tcPr>
          <w:p w:rsidR="00EF09DC" w:rsidRPr="00445C3B" w:rsidRDefault="00EF09DC" w:rsidP="00A550F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94" w:type="dxa"/>
          </w:tcPr>
          <w:p w:rsidR="00EF09DC" w:rsidRPr="00445C3B" w:rsidRDefault="00EF09DC" w:rsidP="00A550F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26" w:type="dxa"/>
          </w:tcPr>
          <w:p w:rsidR="00EF09DC" w:rsidRPr="00445C3B" w:rsidRDefault="00EF09DC" w:rsidP="00A550F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92" w:type="dxa"/>
          </w:tcPr>
          <w:p w:rsidR="00EF09DC" w:rsidRPr="00445C3B" w:rsidRDefault="00EF09DC" w:rsidP="00A550F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03" w:type="dxa"/>
            <w:gridSpan w:val="2"/>
          </w:tcPr>
          <w:p w:rsidR="00EF09DC" w:rsidRPr="00445C3B" w:rsidRDefault="00EF09DC" w:rsidP="00A550F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81" w:type="dxa"/>
          </w:tcPr>
          <w:p w:rsidR="00EF09DC" w:rsidRPr="00445C3B" w:rsidRDefault="00EF09DC" w:rsidP="00573B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25" w:type="dxa"/>
            <w:gridSpan w:val="2"/>
          </w:tcPr>
          <w:p w:rsidR="00EF09DC" w:rsidRDefault="00EF09DC" w:rsidP="00351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72" w:type="dxa"/>
          </w:tcPr>
          <w:p w:rsidR="00EF09DC" w:rsidRPr="004E77F2" w:rsidRDefault="00EF09DC" w:rsidP="00351BCF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kern w:val="1"/>
                <w:lang w:eastAsia="ar-SA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Педагоги</w:t>
            </w:r>
            <w:r>
              <w:rPr>
                <w:rFonts w:asciiTheme="minorHAnsi" w:eastAsia="Arial" w:hAnsiTheme="minorHAnsi" w:cstheme="minorHAnsi"/>
                <w:kern w:val="1"/>
                <w:lang w:eastAsia="ar-SA"/>
              </w:rPr>
              <w:t>, дети</w:t>
            </w:r>
          </w:p>
        </w:tc>
        <w:tc>
          <w:tcPr>
            <w:tcW w:w="1502" w:type="dxa"/>
            <w:gridSpan w:val="2"/>
          </w:tcPr>
          <w:p w:rsidR="00EF09DC" w:rsidRPr="004E77F2" w:rsidRDefault="00EF09DC" w:rsidP="00351BCF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kern w:val="1"/>
                <w:lang w:eastAsia="ar-SA"/>
              </w:rPr>
            </w:pPr>
            <w:r w:rsidRPr="004E77F2">
              <w:rPr>
                <w:rFonts w:asciiTheme="minorHAnsi" w:eastAsia="Arial" w:hAnsiTheme="minorHAnsi" w:cstheme="minorHAnsi"/>
                <w:kern w:val="1"/>
                <w:lang w:eastAsia="ar-SA"/>
              </w:rPr>
              <w:t>Старший воспитатель</w:t>
            </w:r>
          </w:p>
        </w:tc>
        <w:tc>
          <w:tcPr>
            <w:tcW w:w="2018" w:type="dxa"/>
            <w:gridSpan w:val="3"/>
          </w:tcPr>
          <w:p w:rsidR="00EF09DC" w:rsidRPr="00445C3B" w:rsidRDefault="00EF09DC" w:rsidP="00EF09D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F09DC">
              <w:rPr>
                <w:rFonts w:asciiTheme="minorHAnsi" w:eastAsia="Arial" w:hAnsiTheme="minorHAnsi" w:cstheme="minorHAnsi"/>
                <w:kern w:val="1"/>
                <w:lang w:eastAsia="ar-SA"/>
              </w:rPr>
              <w:t>Справка</w:t>
            </w:r>
          </w:p>
        </w:tc>
      </w:tr>
      <w:tr w:rsidR="00445C3B" w:rsidTr="00445C3B">
        <w:trPr>
          <w:trHeight w:val="146"/>
        </w:trPr>
        <w:tc>
          <w:tcPr>
            <w:tcW w:w="2865" w:type="dxa"/>
          </w:tcPr>
          <w:p w:rsidR="00445C3B" w:rsidRPr="00FE61FE" w:rsidRDefault="00445C3B" w:rsidP="00143F35">
            <w:pPr>
              <w:rPr>
                <w:rFonts w:asciiTheme="minorHAnsi" w:eastAsia="Arial" w:hAnsiTheme="minorHAnsi" w:cstheme="minorHAnsi"/>
                <w:kern w:val="1"/>
                <w:lang w:eastAsia="ar-SA"/>
              </w:rPr>
            </w:pPr>
            <w:r w:rsidRPr="00FE61FE">
              <w:rPr>
                <w:rFonts w:asciiTheme="minorHAnsi" w:eastAsia="Arial" w:hAnsiTheme="minorHAnsi" w:cstheme="minorHAnsi"/>
                <w:kern w:val="1"/>
                <w:lang w:eastAsia="ar-SA"/>
              </w:rPr>
              <w:t>Уровень подготовки детей к школе Анализ образовательной деятельности за учебный</w:t>
            </w:r>
            <w:r w:rsidRPr="00FE61FE">
              <w:rPr>
                <w:rFonts w:asciiTheme="minorHAnsi" w:eastAsia="Arial" w:hAnsiTheme="minorHAnsi" w:cstheme="minorHAnsi"/>
                <w:b/>
                <w:kern w:val="1"/>
                <w:lang w:eastAsia="ar-SA"/>
              </w:rPr>
              <w:t xml:space="preserve"> </w:t>
            </w:r>
            <w:r w:rsidRPr="00FE61FE">
              <w:rPr>
                <w:rFonts w:asciiTheme="minorHAnsi" w:eastAsia="Arial" w:hAnsiTheme="minorHAnsi" w:cstheme="minorHAnsi"/>
                <w:kern w:val="1"/>
                <w:lang w:eastAsia="ar-SA"/>
              </w:rPr>
              <w:t>год</w:t>
            </w:r>
          </w:p>
        </w:tc>
        <w:tc>
          <w:tcPr>
            <w:tcW w:w="1087" w:type="dxa"/>
            <w:gridSpan w:val="3"/>
          </w:tcPr>
          <w:p w:rsidR="00445C3B" w:rsidRPr="00FE61FE" w:rsidRDefault="00445C3B" w:rsidP="00A55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gridSpan w:val="2"/>
          </w:tcPr>
          <w:p w:rsidR="00445C3B" w:rsidRPr="00FE61FE" w:rsidRDefault="00445C3B" w:rsidP="00A55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gridSpan w:val="2"/>
          </w:tcPr>
          <w:p w:rsidR="00445C3B" w:rsidRPr="00FE61FE" w:rsidRDefault="00445C3B" w:rsidP="00A55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445C3B" w:rsidRPr="00FE61FE" w:rsidRDefault="00445C3B" w:rsidP="00A55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445C3B" w:rsidRPr="00FE61FE" w:rsidRDefault="00445C3B" w:rsidP="00A55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</w:tcPr>
          <w:p w:rsidR="00445C3B" w:rsidRPr="00FE61FE" w:rsidRDefault="00445C3B" w:rsidP="00A55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gridSpan w:val="2"/>
          </w:tcPr>
          <w:p w:rsidR="00445C3B" w:rsidRPr="00FE61FE" w:rsidRDefault="00445C3B" w:rsidP="00A550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445C3B" w:rsidRPr="00FE61FE" w:rsidRDefault="00445C3B" w:rsidP="00573B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2"/>
          </w:tcPr>
          <w:p w:rsidR="00445C3B" w:rsidRPr="00FE61FE" w:rsidRDefault="00FE61FE">
            <w:pPr>
              <w:rPr>
                <w:rFonts w:ascii="Times New Roman" w:hAnsi="Times New Roman" w:cs="Times New Roman"/>
              </w:rPr>
            </w:pPr>
            <w:r w:rsidRPr="00FE61FE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72" w:type="dxa"/>
            <w:vAlign w:val="center"/>
          </w:tcPr>
          <w:p w:rsidR="00445C3B" w:rsidRPr="00FE61FE" w:rsidRDefault="00445C3B" w:rsidP="004A1E90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kern w:val="1"/>
                <w:lang w:eastAsia="ar-SA"/>
              </w:rPr>
            </w:pPr>
            <w:r w:rsidRPr="00FE61FE">
              <w:rPr>
                <w:rFonts w:asciiTheme="minorHAnsi" w:eastAsia="Arial" w:hAnsiTheme="minorHAnsi" w:cstheme="minorHAnsi"/>
                <w:kern w:val="1"/>
                <w:lang w:eastAsia="ar-SA"/>
              </w:rPr>
              <w:t>Дети, педагоги</w:t>
            </w:r>
          </w:p>
        </w:tc>
        <w:tc>
          <w:tcPr>
            <w:tcW w:w="1502" w:type="dxa"/>
            <w:gridSpan w:val="2"/>
            <w:vAlign w:val="center"/>
          </w:tcPr>
          <w:p w:rsidR="00445C3B" w:rsidRPr="00FE61FE" w:rsidRDefault="00445C3B" w:rsidP="004A1E90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kern w:val="1"/>
                <w:lang w:eastAsia="ar-SA"/>
              </w:rPr>
            </w:pPr>
            <w:r w:rsidRPr="00FE61FE">
              <w:rPr>
                <w:rFonts w:asciiTheme="minorHAnsi" w:eastAsia="Arial" w:hAnsiTheme="minorHAnsi" w:cstheme="minorHAnsi"/>
                <w:kern w:val="1"/>
                <w:lang w:eastAsia="ar-SA"/>
              </w:rPr>
              <w:t xml:space="preserve">Заведующий БДОУ, </w:t>
            </w:r>
          </w:p>
          <w:p w:rsidR="00445C3B" w:rsidRPr="00FE61FE" w:rsidRDefault="00445C3B" w:rsidP="004A1E90">
            <w:pPr>
              <w:suppressAutoHyphens/>
              <w:snapToGrid w:val="0"/>
              <w:jc w:val="center"/>
              <w:rPr>
                <w:rFonts w:asciiTheme="minorHAnsi" w:eastAsia="Arial" w:hAnsiTheme="minorHAnsi" w:cstheme="minorHAnsi"/>
                <w:kern w:val="1"/>
                <w:lang w:eastAsia="ar-SA"/>
              </w:rPr>
            </w:pPr>
            <w:r w:rsidRPr="00FE61FE">
              <w:rPr>
                <w:rFonts w:asciiTheme="minorHAnsi" w:eastAsia="Arial" w:hAnsiTheme="minorHAnsi" w:cstheme="minorHAnsi"/>
                <w:kern w:val="1"/>
                <w:lang w:eastAsia="ar-SA"/>
              </w:rPr>
              <w:t>старший воспитатель</w:t>
            </w:r>
          </w:p>
        </w:tc>
        <w:tc>
          <w:tcPr>
            <w:tcW w:w="2018" w:type="dxa"/>
            <w:gridSpan w:val="3"/>
          </w:tcPr>
          <w:p w:rsidR="00445C3B" w:rsidRPr="00FE61FE" w:rsidRDefault="00445C3B" w:rsidP="004A1E90">
            <w:pPr>
              <w:jc w:val="center"/>
              <w:rPr>
                <w:rFonts w:asciiTheme="minorHAnsi" w:eastAsia="Arial" w:hAnsiTheme="minorHAnsi" w:cstheme="minorHAnsi"/>
                <w:kern w:val="1"/>
                <w:lang w:eastAsia="ar-SA"/>
              </w:rPr>
            </w:pPr>
            <w:r w:rsidRPr="00FE61FE">
              <w:rPr>
                <w:rFonts w:asciiTheme="minorHAnsi" w:eastAsia="Arial" w:hAnsiTheme="minorHAnsi" w:cstheme="minorHAnsi"/>
                <w:kern w:val="1"/>
                <w:lang w:eastAsia="ar-SA"/>
              </w:rPr>
              <w:t>Анализ документации</w:t>
            </w:r>
          </w:p>
        </w:tc>
      </w:tr>
    </w:tbl>
    <w:p w:rsidR="008C1E11" w:rsidRPr="00EF04C4" w:rsidRDefault="00A92B57" w:rsidP="00445C3B">
      <w:pPr>
        <w:pStyle w:val="3"/>
        <w:jc w:val="both"/>
        <w:rPr>
          <w:rFonts w:ascii="Times New Roman" w:hAnsi="Times New Roman" w:cs="Times New Roman"/>
          <w:b w:val="0"/>
          <w:i/>
          <w:color w:val="000000"/>
        </w:rPr>
      </w:pPr>
      <w:bookmarkStart w:id="1" w:name="_Toc112839669"/>
      <w:r>
        <w:rPr>
          <w:rFonts w:asciiTheme="minorHAnsi" w:eastAsia="Arial" w:hAnsiTheme="minorHAnsi" w:cstheme="minorHAnsi"/>
          <w:caps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bookmarkEnd w:id="1"/>
    </w:p>
    <w:sectPr w:rsidR="008C1E11" w:rsidRPr="00EF04C4" w:rsidSect="00612EC7">
      <w:footerReference w:type="default" r:id="rId9"/>
      <w:pgSz w:w="16839" w:h="11907" w:orient="landscape"/>
      <w:pgMar w:top="709" w:right="1440" w:bottom="1134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97F" w:rsidRDefault="0096097F" w:rsidP="00415A3A">
      <w:r>
        <w:separator/>
      </w:r>
    </w:p>
  </w:endnote>
  <w:endnote w:type="continuationSeparator" w:id="0">
    <w:p w:rsidR="0096097F" w:rsidRDefault="0096097F" w:rsidP="0041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211611"/>
      <w:docPartObj>
        <w:docPartGallery w:val="Page Numbers (Bottom of Page)"/>
        <w:docPartUnique/>
      </w:docPartObj>
    </w:sdtPr>
    <w:sdtEndPr/>
    <w:sdtContent>
      <w:p w:rsidR="00573B03" w:rsidRDefault="00573B0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1FE">
          <w:rPr>
            <w:noProof/>
          </w:rPr>
          <w:t>6</w:t>
        </w:r>
        <w:r>
          <w:fldChar w:fldCharType="end"/>
        </w:r>
      </w:p>
    </w:sdtContent>
  </w:sdt>
  <w:p w:rsidR="00573B03" w:rsidRDefault="00573B0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97F" w:rsidRDefault="0096097F" w:rsidP="00415A3A">
      <w:r>
        <w:separator/>
      </w:r>
    </w:p>
  </w:footnote>
  <w:footnote w:type="continuationSeparator" w:id="0">
    <w:p w:rsidR="0096097F" w:rsidRDefault="0096097F" w:rsidP="00415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BE00AFC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2867EE1"/>
    <w:multiLevelType w:val="hybridMultilevel"/>
    <w:tmpl w:val="F4C6DED4"/>
    <w:lvl w:ilvl="0" w:tplc="B6B6E1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0423F4"/>
    <w:multiLevelType w:val="multilevel"/>
    <w:tmpl w:val="194CD2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0AFF014D"/>
    <w:multiLevelType w:val="multilevel"/>
    <w:tmpl w:val="2FC05E5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D232349"/>
    <w:multiLevelType w:val="hybridMultilevel"/>
    <w:tmpl w:val="ABB6D598"/>
    <w:lvl w:ilvl="0" w:tplc="72628D1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646256"/>
    <w:multiLevelType w:val="multilevel"/>
    <w:tmpl w:val="B57A7A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">
    <w:nsid w:val="166A176F"/>
    <w:multiLevelType w:val="multilevel"/>
    <w:tmpl w:val="43AA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E904EF"/>
    <w:multiLevelType w:val="multilevel"/>
    <w:tmpl w:val="FD984082"/>
    <w:lvl w:ilvl="0">
      <w:start w:val="3"/>
      <w:numFmt w:val="decimal"/>
      <w:lvlText w:val="%1."/>
      <w:lvlJc w:val="left"/>
      <w:pPr>
        <w:ind w:left="360" w:hanging="360"/>
      </w:pPr>
      <w:rPr>
        <w:rFonts w:ascii="Calibri" w:eastAsia="Times New Roman" w:hAnsi="Times New Roman" w:cs="Times New Roman"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Calibri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Times New Roman" w:hAnsi="Times New Roman" w:cs="Times New Roman" w:hint="default"/>
        <w:color w:val="000000"/>
        <w:sz w:val="24"/>
      </w:rPr>
    </w:lvl>
  </w:abstractNum>
  <w:abstractNum w:abstractNumId="15">
    <w:nsid w:val="27B32620"/>
    <w:multiLevelType w:val="hybridMultilevel"/>
    <w:tmpl w:val="9C781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1761D"/>
    <w:multiLevelType w:val="hybridMultilevel"/>
    <w:tmpl w:val="073CC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31C87"/>
    <w:multiLevelType w:val="multilevel"/>
    <w:tmpl w:val="390879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8">
    <w:nsid w:val="53924BE6"/>
    <w:multiLevelType w:val="multilevel"/>
    <w:tmpl w:val="D848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F736A3"/>
    <w:multiLevelType w:val="hybridMultilevel"/>
    <w:tmpl w:val="ADAC2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23DCD"/>
    <w:multiLevelType w:val="hybridMultilevel"/>
    <w:tmpl w:val="32E4D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EB0DD0"/>
    <w:multiLevelType w:val="multilevel"/>
    <w:tmpl w:val="5E4017C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82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22">
    <w:nsid w:val="6B51508B"/>
    <w:multiLevelType w:val="hybridMultilevel"/>
    <w:tmpl w:val="BA246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301E62"/>
    <w:multiLevelType w:val="hybridMultilevel"/>
    <w:tmpl w:val="23F0081C"/>
    <w:lvl w:ilvl="0" w:tplc="EC82ED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</w:num>
  <w:num w:numId="6">
    <w:abstractNumId w:val="9"/>
  </w:num>
  <w:num w:numId="7">
    <w:abstractNumId w:val="21"/>
  </w:num>
  <w:num w:numId="8">
    <w:abstractNumId w:val="15"/>
  </w:num>
  <w:num w:numId="9">
    <w:abstractNumId w:val="14"/>
  </w:num>
  <w:num w:numId="10">
    <w:abstractNumId w:val="8"/>
  </w:num>
  <w:num w:numId="11">
    <w:abstractNumId w:val="11"/>
  </w:num>
  <w:num w:numId="12">
    <w:abstractNumId w:val="20"/>
  </w:num>
  <w:num w:numId="13">
    <w:abstractNumId w:val="16"/>
  </w:num>
  <w:num w:numId="14">
    <w:abstractNumId w:val="19"/>
  </w:num>
  <w:num w:numId="15">
    <w:abstractNumId w:val="22"/>
  </w:num>
  <w:num w:numId="16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6463"/>
    <w:rsid w:val="00011B0D"/>
    <w:rsid w:val="000200B0"/>
    <w:rsid w:val="00021B11"/>
    <w:rsid w:val="00032964"/>
    <w:rsid w:val="00036EE7"/>
    <w:rsid w:val="00046F0A"/>
    <w:rsid w:val="00047447"/>
    <w:rsid w:val="00056DFB"/>
    <w:rsid w:val="00062B0F"/>
    <w:rsid w:val="00072D1A"/>
    <w:rsid w:val="0007334B"/>
    <w:rsid w:val="00081029"/>
    <w:rsid w:val="00084702"/>
    <w:rsid w:val="00095BB7"/>
    <w:rsid w:val="000A7DCF"/>
    <w:rsid w:val="000B2DEA"/>
    <w:rsid w:val="000B3319"/>
    <w:rsid w:val="000C260C"/>
    <w:rsid w:val="000D057B"/>
    <w:rsid w:val="000D2B4E"/>
    <w:rsid w:val="000D778C"/>
    <w:rsid w:val="000F0DE6"/>
    <w:rsid w:val="000F2BBB"/>
    <w:rsid w:val="000F4296"/>
    <w:rsid w:val="001112F7"/>
    <w:rsid w:val="0011479B"/>
    <w:rsid w:val="00117C75"/>
    <w:rsid w:val="00121D97"/>
    <w:rsid w:val="00123D19"/>
    <w:rsid w:val="00124F84"/>
    <w:rsid w:val="001266D5"/>
    <w:rsid w:val="00134BFF"/>
    <w:rsid w:val="00141F65"/>
    <w:rsid w:val="00143F35"/>
    <w:rsid w:val="00146544"/>
    <w:rsid w:val="00153870"/>
    <w:rsid w:val="001563DC"/>
    <w:rsid w:val="001579ED"/>
    <w:rsid w:val="0017769C"/>
    <w:rsid w:val="00185D49"/>
    <w:rsid w:val="00186DD8"/>
    <w:rsid w:val="001A182D"/>
    <w:rsid w:val="001A2458"/>
    <w:rsid w:val="001A37D1"/>
    <w:rsid w:val="001A3E33"/>
    <w:rsid w:val="001A709A"/>
    <w:rsid w:val="001B3B65"/>
    <w:rsid w:val="001C10AB"/>
    <w:rsid w:val="001C1CFC"/>
    <w:rsid w:val="001C4B1C"/>
    <w:rsid w:val="001D4154"/>
    <w:rsid w:val="001E4FA9"/>
    <w:rsid w:val="001E7733"/>
    <w:rsid w:val="001F56CC"/>
    <w:rsid w:val="001F7A21"/>
    <w:rsid w:val="00201981"/>
    <w:rsid w:val="00211B3A"/>
    <w:rsid w:val="00221E7A"/>
    <w:rsid w:val="00223E90"/>
    <w:rsid w:val="00226A97"/>
    <w:rsid w:val="002325F6"/>
    <w:rsid w:val="00236B81"/>
    <w:rsid w:val="00240320"/>
    <w:rsid w:val="0024665C"/>
    <w:rsid w:val="00251CA9"/>
    <w:rsid w:val="00251DC0"/>
    <w:rsid w:val="0026036D"/>
    <w:rsid w:val="002653AB"/>
    <w:rsid w:val="00272585"/>
    <w:rsid w:val="002776D6"/>
    <w:rsid w:val="002778AB"/>
    <w:rsid w:val="00284824"/>
    <w:rsid w:val="00285894"/>
    <w:rsid w:val="00286027"/>
    <w:rsid w:val="002908B9"/>
    <w:rsid w:val="00291282"/>
    <w:rsid w:val="0029390F"/>
    <w:rsid w:val="00296E61"/>
    <w:rsid w:val="002975CC"/>
    <w:rsid w:val="002A5143"/>
    <w:rsid w:val="002A5C01"/>
    <w:rsid w:val="002B2B82"/>
    <w:rsid w:val="002C696F"/>
    <w:rsid w:val="002D01AF"/>
    <w:rsid w:val="002D02D1"/>
    <w:rsid w:val="002D0ED4"/>
    <w:rsid w:val="002D33B1"/>
    <w:rsid w:val="002D3591"/>
    <w:rsid w:val="002E5148"/>
    <w:rsid w:val="002E7AAC"/>
    <w:rsid w:val="0030153E"/>
    <w:rsid w:val="00302740"/>
    <w:rsid w:val="003038E6"/>
    <w:rsid w:val="00316B4B"/>
    <w:rsid w:val="00316B71"/>
    <w:rsid w:val="00323166"/>
    <w:rsid w:val="003245DC"/>
    <w:rsid w:val="003254AC"/>
    <w:rsid w:val="00326B74"/>
    <w:rsid w:val="00350187"/>
    <w:rsid w:val="003514A0"/>
    <w:rsid w:val="00353F05"/>
    <w:rsid w:val="0037128C"/>
    <w:rsid w:val="00372F1B"/>
    <w:rsid w:val="0037368C"/>
    <w:rsid w:val="00387B35"/>
    <w:rsid w:val="003927BA"/>
    <w:rsid w:val="003A36A5"/>
    <w:rsid w:val="003A4C1E"/>
    <w:rsid w:val="003B6586"/>
    <w:rsid w:val="003C5B86"/>
    <w:rsid w:val="003D51A9"/>
    <w:rsid w:val="003D719F"/>
    <w:rsid w:val="003E29D2"/>
    <w:rsid w:val="003F1424"/>
    <w:rsid w:val="003F2FE7"/>
    <w:rsid w:val="003F4FF4"/>
    <w:rsid w:val="00401B2B"/>
    <w:rsid w:val="00406B62"/>
    <w:rsid w:val="00415A3A"/>
    <w:rsid w:val="0041695C"/>
    <w:rsid w:val="004175AD"/>
    <w:rsid w:val="0042087F"/>
    <w:rsid w:val="0042221F"/>
    <w:rsid w:val="0042423B"/>
    <w:rsid w:val="004267BF"/>
    <w:rsid w:val="0042740E"/>
    <w:rsid w:val="00427BE4"/>
    <w:rsid w:val="00432363"/>
    <w:rsid w:val="00434FF1"/>
    <w:rsid w:val="00440A5D"/>
    <w:rsid w:val="00440B63"/>
    <w:rsid w:val="00442F2F"/>
    <w:rsid w:val="00445C3B"/>
    <w:rsid w:val="00445C77"/>
    <w:rsid w:val="004463A6"/>
    <w:rsid w:val="00466FBE"/>
    <w:rsid w:val="00467BCF"/>
    <w:rsid w:val="00483857"/>
    <w:rsid w:val="00485609"/>
    <w:rsid w:val="00495B53"/>
    <w:rsid w:val="00497168"/>
    <w:rsid w:val="004A0320"/>
    <w:rsid w:val="004A0391"/>
    <w:rsid w:val="004A1904"/>
    <w:rsid w:val="004A1E90"/>
    <w:rsid w:val="004A416F"/>
    <w:rsid w:val="004B38A2"/>
    <w:rsid w:val="004B5B55"/>
    <w:rsid w:val="004B6181"/>
    <w:rsid w:val="004C20DD"/>
    <w:rsid w:val="004C367F"/>
    <w:rsid w:val="004C5401"/>
    <w:rsid w:val="004C5F7B"/>
    <w:rsid w:val="004D2A7D"/>
    <w:rsid w:val="004D48BD"/>
    <w:rsid w:val="004D7843"/>
    <w:rsid w:val="004E0862"/>
    <w:rsid w:val="004E1ECB"/>
    <w:rsid w:val="004E77F2"/>
    <w:rsid w:val="004F3250"/>
    <w:rsid w:val="004F34CE"/>
    <w:rsid w:val="004F7E17"/>
    <w:rsid w:val="00503D16"/>
    <w:rsid w:val="00504B38"/>
    <w:rsid w:val="00505EE5"/>
    <w:rsid w:val="00513FBA"/>
    <w:rsid w:val="0051488D"/>
    <w:rsid w:val="0051718A"/>
    <w:rsid w:val="00520638"/>
    <w:rsid w:val="00532B46"/>
    <w:rsid w:val="00536191"/>
    <w:rsid w:val="0053694F"/>
    <w:rsid w:val="00554F5D"/>
    <w:rsid w:val="005571AA"/>
    <w:rsid w:val="0057399D"/>
    <w:rsid w:val="00573B03"/>
    <w:rsid w:val="00586C14"/>
    <w:rsid w:val="005909FF"/>
    <w:rsid w:val="0059225C"/>
    <w:rsid w:val="00593D9A"/>
    <w:rsid w:val="005A05CE"/>
    <w:rsid w:val="005A0732"/>
    <w:rsid w:val="005B1A8A"/>
    <w:rsid w:val="005B5C63"/>
    <w:rsid w:val="005B6BF1"/>
    <w:rsid w:val="005C7148"/>
    <w:rsid w:val="005C79DA"/>
    <w:rsid w:val="005D1BDC"/>
    <w:rsid w:val="005E14D4"/>
    <w:rsid w:val="005E22D6"/>
    <w:rsid w:val="005E309A"/>
    <w:rsid w:val="005E4524"/>
    <w:rsid w:val="005E608E"/>
    <w:rsid w:val="005E6B5A"/>
    <w:rsid w:val="00610748"/>
    <w:rsid w:val="00612480"/>
    <w:rsid w:val="00612EC7"/>
    <w:rsid w:val="006232D3"/>
    <w:rsid w:val="00623B71"/>
    <w:rsid w:val="006250E3"/>
    <w:rsid w:val="0062625C"/>
    <w:rsid w:val="00627019"/>
    <w:rsid w:val="00631D9F"/>
    <w:rsid w:val="00634523"/>
    <w:rsid w:val="00653AF6"/>
    <w:rsid w:val="00653F92"/>
    <w:rsid w:val="00665F1E"/>
    <w:rsid w:val="00672AD2"/>
    <w:rsid w:val="006A09EF"/>
    <w:rsid w:val="006A3D45"/>
    <w:rsid w:val="006A6025"/>
    <w:rsid w:val="006A63A3"/>
    <w:rsid w:val="006B38F6"/>
    <w:rsid w:val="006C1B6F"/>
    <w:rsid w:val="006D2D70"/>
    <w:rsid w:val="006E173F"/>
    <w:rsid w:val="006E2E7F"/>
    <w:rsid w:val="006E3826"/>
    <w:rsid w:val="006E3AFC"/>
    <w:rsid w:val="006E7FE8"/>
    <w:rsid w:val="006F64B6"/>
    <w:rsid w:val="00703941"/>
    <w:rsid w:val="00706CE1"/>
    <w:rsid w:val="00710E0F"/>
    <w:rsid w:val="0071341F"/>
    <w:rsid w:val="00715A0D"/>
    <w:rsid w:val="0071783B"/>
    <w:rsid w:val="00723162"/>
    <w:rsid w:val="00724EBF"/>
    <w:rsid w:val="00731E54"/>
    <w:rsid w:val="0073576C"/>
    <w:rsid w:val="00743E57"/>
    <w:rsid w:val="00751BFB"/>
    <w:rsid w:val="00751D8A"/>
    <w:rsid w:val="007555C5"/>
    <w:rsid w:val="00774C4E"/>
    <w:rsid w:val="007771E2"/>
    <w:rsid w:val="0078797F"/>
    <w:rsid w:val="00791F13"/>
    <w:rsid w:val="007925A4"/>
    <w:rsid w:val="00793F33"/>
    <w:rsid w:val="00794AF0"/>
    <w:rsid w:val="00795838"/>
    <w:rsid w:val="007A3340"/>
    <w:rsid w:val="007A34D1"/>
    <w:rsid w:val="007B4261"/>
    <w:rsid w:val="007B62A6"/>
    <w:rsid w:val="007B77D8"/>
    <w:rsid w:val="007C026C"/>
    <w:rsid w:val="007C59A7"/>
    <w:rsid w:val="007D3003"/>
    <w:rsid w:val="007D64B4"/>
    <w:rsid w:val="007D7862"/>
    <w:rsid w:val="007F2C24"/>
    <w:rsid w:val="00805042"/>
    <w:rsid w:val="00810BB0"/>
    <w:rsid w:val="00816D2E"/>
    <w:rsid w:val="008170D0"/>
    <w:rsid w:val="008178C3"/>
    <w:rsid w:val="00820D39"/>
    <w:rsid w:val="00824078"/>
    <w:rsid w:val="00833702"/>
    <w:rsid w:val="008421EE"/>
    <w:rsid w:val="00854115"/>
    <w:rsid w:val="008547B8"/>
    <w:rsid w:val="00864D90"/>
    <w:rsid w:val="00880A26"/>
    <w:rsid w:val="00886D63"/>
    <w:rsid w:val="00887419"/>
    <w:rsid w:val="00893231"/>
    <w:rsid w:val="008948C2"/>
    <w:rsid w:val="008A3643"/>
    <w:rsid w:val="008A7501"/>
    <w:rsid w:val="008A75C0"/>
    <w:rsid w:val="008B34C8"/>
    <w:rsid w:val="008C1304"/>
    <w:rsid w:val="008C1E11"/>
    <w:rsid w:val="008C2F6F"/>
    <w:rsid w:val="008C5F08"/>
    <w:rsid w:val="008D0B00"/>
    <w:rsid w:val="008D0DD0"/>
    <w:rsid w:val="008D6C10"/>
    <w:rsid w:val="008D71EB"/>
    <w:rsid w:val="008E35E5"/>
    <w:rsid w:val="008E3DD2"/>
    <w:rsid w:val="008F2856"/>
    <w:rsid w:val="008F36A6"/>
    <w:rsid w:val="008F6ECC"/>
    <w:rsid w:val="00906105"/>
    <w:rsid w:val="00913C9A"/>
    <w:rsid w:val="00920D29"/>
    <w:rsid w:val="00925C78"/>
    <w:rsid w:val="0093102B"/>
    <w:rsid w:val="00940C3A"/>
    <w:rsid w:val="00943135"/>
    <w:rsid w:val="00954FD7"/>
    <w:rsid w:val="0096097F"/>
    <w:rsid w:val="00963447"/>
    <w:rsid w:val="00963E9E"/>
    <w:rsid w:val="00971AC7"/>
    <w:rsid w:val="00985154"/>
    <w:rsid w:val="00992645"/>
    <w:rsid w:val="00997577"/>
    <w:rsid w:val="009A4EC2"/>
    <w:rsid w:val="009A5549"/>
    <w:rsid w:val="009B08D0"/>
    <w:rsid w:val="009B439B"/>
    <w:rsid w:val="009B73B3"/>
    <w:rsid w:val="009C4F4E"/>
    <w:rsid w:val="009D2361"/>
    <w:rsid w:val="009D3A07"/>
    <w:rsid w:val="009E1784"/>
    <w:rsid w:val="009E5A02"/>
    <w:rsid w:val="00A008C8"/>
    <w:rsid w:val="00A039F1"/>
    <w:rsid w:val="00A11821"/>
    <w:rsid w:val="00A1183E"/>
    <w:rsid w:val="00A11F89"/>
    <w:rsid w:val="00A17ECA"/>
    <w:rsid w:val="00A26E49"/>
    <w:rsid w:val="00A41F8B"/>
    <w:rsid w:val="00A42BF1"/>
    <w:rsid w:val="00A46C73"/>
    <w:rsid w:val="00A550F2"/>
    <w:rsid w:val="00A571A9"/>
    <w:rsid w:val="00A63FA3"/>
    <w:rsid w:val="00A675F1"/>
    <w:rsid w:val="00A76C1B"/>
    <w:rsid w:val="00A77246"/>
    <w:rsid w:val="00A80CDB"/>
    <w:rsid w:val="00A82012"/>
    <w:rsid w:val="00A84294"/>
    <w:rsid w:val="00A90D08"/>
    <w:rsid w:val="00A92B57"/>
    <w:rsid w:val="00A92D49"/>
    <w:rsid w:val="00A96D92"/>
    <w:rsid w:val="00AA7DC7"/>
    <w:rsid w:val="00AB220B"/>
    <w:rsid w:val="00AB49CD"/>
    <w:rsid w:val="00AB65D4"/>
    <w:rsid w:val="00AB7406"/>
    <w:rsid w:val="00AC32D1"/>
    <w:rsid w:val="00AC3EF4"/>
    <w:rsid w:val="00AD3A36"/>
    <w:rsid w:val="00AD685C"/>
    <w:rsid w:val="00AD700A"/>
    <w:rsid w:val="00AE41D0"/>
    <w:rsid w:val="00AF734E"/>
    <w:rsid w:val="00B03CAB"/>
    <w:rsid w:val="00B06783"/>
    <w:rsid w:val="00B12BC3"/>
    <w:rsid w:val="00B1322E"/>
    <w:rsid w:val="00B23DF7"/>
    <w:rsid w:val="00B257B2"/>
    <w:rsid w:val="00B3245B"/>
    <w:rsid w:val="00B51454"/>
    <w:rsid w:val="00B52D9D"/>
    <w:rsid w:val="00B53431"/>
    <w:rsid w:val="00B54FDA"/>
    <w:rsid w:val="00B618F0"/>
    <w:rsid w:val="00B6299A"/>
    <w:rsid w:val="00B73A5A"/>
    <w:rsid w:val="00B74421"/>
    <w:rsid w:val="00B76FB5"/>
    <w:rsid w:val="00B93145"/>
    <w:rsid w:val="00BA07A4"/>
    <w:rsid w:val="00BA4CD0"/>
    <w:rsid w:val="00BB2DBC"/>
    <w:rsid w:val="00BB3ED9"/>
    <w:rsid w:val="00BB49E4"/>
    <w:rsid w:val="00BB6043"/>
    <w:rsid w:val="00BC08BF"/>
    <w:rsid w:val="00BC0ED6"/>
    <w:rsid w:val="00BC7B85"/>
    <w:rsid w:val="00BD0833"/>
    <w:rsid w:val="00BD235B"/>
    <w:rsid w:val="00BD49C6"/>
    <w:rsid w:val="00BD59FD"/>
    <w:rsid w:val="00BD6BB3"/>
    <w:rsid w:val="00BD7C0B"/>
    <w:rsid w:val="00BE040F"/>
    <w:rsid w:val="00BE3BCE"/>
    <w:rsid w:val="00BE5EF5"/>
    <w:rsid w:val="00BE6F55"/>
    <w:rsid w:val="00BF1664"/>
    <w:rsid w:val="00BF2587"/>
    <w:rsid w:val="00BF3976"/>
    <w:rsid w:val="00C01531"/>
    <w:rsid w:val="00C15BFE"/>
    <w:rsid w:val="00C26628"/>
    <w:rsid w:val="00C27541"/>
    <w:rsid w:val="00C36F33"/>
    <w:rsid w:val="00C42A55"/>
    <w:rsid w:val="00C44091"/>
    <w:rsid w:val="00C57530"/>
    <w:rsid w:val="00C57B05"/>
    <w:rsid w:val="00C607F9"/>
    <w:rsid w:val="00C6129B"/>
    <w:rsid w:val="00C6707E"/>
    <w:rsid w:val="00C75756"/>
    <w:rsid w:val="00C77BF0"/>
    <w:rsid w:val="00C91A6E"/>
    <w:rsid w:val="00CA2A63"/>
    <w:rsid w:val="00CB136A"/>
    <w:rsid w:val="00CB2756"/>
    <w:rsid w:val="00CB4F4E"/>
    <w:rsid w:val="00CF0969"/>
    <w:rsid w:val="00D04BF9"/>
    <w:rsid w:val="00D05182"/>
    <w:rsid w:val="00D063B5"/>
    <w:rsid w:val="00D112B3"/>
    <w:rsid w:val="00D119C0"/>
    <w:rsid w:val="00D1784F"/>
    <w:rsid w:val="00D17DC3"/>
    <w:rsid w:val="00D20D0B"/>
    <w:rsid w:val="00D20EDF"/>
    <w:rsid w:val="00D31B9E"/>
    <w:rsid w:val="00D40D77"/>
    <w:rsid w:val="00D45550"/>
    <w:rsid w:val="00D50EB8"/>
    <w:rsid w:val="00D60AF0"/>
    <w:rsid w:val="00D623BF"/>
    <w:rsid w:val="00D72E9D"/>
    <w:rsid w:val="00D738DA"/>
    <w:rsid w:val="00D7671C"/>
    <w:rsid w:val="00D97DD2"/>
    <w:rsid w:val="00DA2D5C"/>
    <w:rsid w:val="00DA3E10"/>
    <w:rsid w:val="00DA4982"/>
    <w:rsid w:val="00DA6AAC"/>
    <w:rsid w:val="00DB35CB"/>
    <w:rsid w:val="00DE12F1"/>
    <w:rsid w:val="00DE672A"/>
    <w:rsid w:val="00DE79C2"/>
    <w:rsid w:val="00DF0290"/>
    <w:rsid w:val="00DF42ED"/>
    <w:rsid w:val="00DF5248"/>
    <w:rsid w:val="00DF7C56"/>
    <w:rsid w:val="00E24D8C"/>
    <w:rsid w:val="00E2520F"/>
    <w:rsid w:val="00E34DF3"/>
    <w:rsid w:val="00E35CCA"/>
    <w:rsid w:val="00E405B0"/>
    <w:rsid w:val="00E433C3"/>
    <w:rsid w:val="00E438A1"/>
    <w:rsid w:val="00E438FA"/>
    <w:rsid w:val="00E509CD"/>
    <w:rsid w:val="00E54D6E"/>
    <w:rsid w:val="00E61016"/>
    <w:rsid w:val="00E67600"/>
    <w:rsid w:val="00E742D9"/>
    <w:rsid w:val="00E77A92"/>
    <w:rsid w:val="00E82280"/>
    <w:rsid w:val="00E827FE"/>
    <w:rsid w:val="00E84A3D"/>
    <w:rsid w:val="00E92476"/>
    <w:rsid w:val="00E93D11"/>
    <w:rsid w:val="00E96286"/>
    <w:rsid w:val="00EA0DB9"/>
    <w:rsid w:val="00EA1E7C"/>
    <w:rsid w:val="00EA5A4A"/>
    <w:rsid w:val="00EB2B0D"/>
    <w:rsid w:val="00EB371B"/>
    <w:rsid w:val="00EB4A78"/>
    <w:rsid w:val="00EB597B"/>
    <w:rsid w:val="00EB61C5"/>
    <w:rsid w:val="00EC3ABB"/>
    <w:rsid w:val="00ED21AF"/>
    <w:rsid w:val="00ED68CE"/>
    <w:rsid w:val="00EE6B68"/>
    <w:rsid w:val="00EF04C4"/>
    <w:rsid w:val="00EF09DC"/>
    <w:rsid w:val="00F01E19"/>
    <w:rsid w:val="00F11783"/>
    <w:rsid w:val="00F217A7"/>
    <w:rsid w:val="00F30641"/>
    <w:rsid w:val="00F32176"/>
    <w:rsid w:val="00F33BB7"/>
    <w:rsid w:val="00F42B1D"/>
    <w:rsid w:val="00F44B12"/>
    <w:rsid w:val="00F52506"/>
    <w:rsid w:val="00F6052B"/>
    <w:rsid w:val="00F66A22"/>
    <w:rsid w:val="00F7013B"/>
    <w:rsid w:val="00F73D4E"/>
    <w:rsid w:val="00F75D5F"/>
    <w:rsid w:val="00F80196"/>
    <w:rsid w:val="00F81017"/>
    <w:rsid w:val="00F82B92"/>
    <w:rsid w:val="00F83E3C"/>
    <w:rsid w:val="00F93AF2"/>
    <w:rsid w:val="00F93F24"/>
    <w:rsid w:val="00FA2A27"/>
    <w:rsid w:val="00FA68D7"/>
    <w:rsid w:val="00FB138B"/>
    <w:rsid w:val="00FB1C5D"/>
    <w:rsid w:val="00FB4BA6"/>
    <w:rsid w:val="00FC5177"/>
    <w:rsid w:val="00FD41AA"/>
    <w:rsid w:val="00FE0A2D"/>
    <w:rsid w:val="00FE40E4"/>
    <w:rsid w:val="00FE52E1"/>
    <w:rsid w:val="00FE61FE"/>
    <w:rsid w:val="00FF12D5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E4"/>
    <w:pPr>
      <w:spacing w:before="0" w:beforeAutospacing="0" w:after="0" w:afterAutospacing="0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73A5A"/>
    <w:pPr>
      <w:keepNext/>
      <w:keepLines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E1784"/>
    <w:pPr>
      <w:keepNext/>
      <w:keepLines/>
      <w:spacing w:before="200" w:beforeAutospacing="1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rsid w:val="009E1784"/>
    <w:pPr>
      <w:keepNext/>
      <w:keepLines/>
      <w:spacing w:before="200" w:beforeAutospacing="1" w:afterAutospacing="1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qFormat/>
    <w:rsid w:val="00B3245B"/>
    <w:pPr>
      <w:keepNext/>
      <w:suppressAutoHyphens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27">
    <w:name w:val="P27"/>
    <w:basedOn w:val="a"/>
    <w:rsid w:val="00A550F2"/>
    <w:pPr>
      <w:autoSpaceDE w:val="0"/>
      <w:autoSpaceDN w:val="0"/>
      <w:spacing w:before="100" w:beforeAutospacing="1" w:after="100" w:afterAutospacing="1"/>
      <w:jc w:val="center"/>
    </w:pPr>
    <w:rPr>
      <w:rFonts w:ascii="Times New Roman" w:hAnsi="Times New Roman" w:cs="Times New Roman"/>
      <w:b/>
    </w:rPr>
  </w:style>
  <w:style w:type="paragraph" w:styleId="a3">
    <w:name w:val="Balloon Text"/>
    <w:basedOn w:val="a"/>
    <w:link w:val="a4"/>
    <w:uiPriority w:val="99"/>
    <w:semiHidden/>
    <w:unhideWhenUsed/>
    <w:rsid w:val="00A550F2"/>
    <w:pPr>
      <w:spacing w:beforeAutospacing="1" w:afterAutospacing="1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50F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15">
    <w:name w:val="15"/>
    <w:basedOn w:val="a0"/>
    <w:rsid w:val="00A550F2"/>
    <w:rPr>
      <w:rFonts w:ascii="Calibri" w:hAnsi="Calibri" w:cs="Calibri" w:hint="default"/>
      <w:b/>
      <w:bCs/>
    </w:rPr>
  </w:style>
  <w:style w:type="character" w:styleId="a6">
    <w:name w:val="Hyperlink"/>
    <w:basedOn w:val="a0"/>
    <w:uiPriority w:val="99"/>
    <w:unhideWhenUsed/>
    <w:rsid w:val="00A550F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17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E17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basedOn w:val="a"/>
    <w:qFormat/>
    <w:rsid w:val="009E1784"/>
    <w:pPr>
      <w:suppressAutoHyphens/>
    </w:pPr>
  </w:style>
  <w:style w:type="paragraph" w:customStyle="1" w:styleId="TableParagraph">
    <w:name w:val="Table Paragraph"/>
    <w:basedOn w:val="a"/>
    <w:rsid w:val="009E1784"/>
    <w:pPr>
      <w:widowControl w:val="0"/>
      <w:autoSpaceDE w:val="0"/>
      <w:autoSpaceDN w:val="0"/>
      <w:spacing w:before="100" w:beforeAutospacing="1" w:after="100" w:afterAutospacing="1"/>
    </w:pPr>
  </w:style>
  <w:style w:type="character" w:customStyle="1" w:styleId="16">
    <w:name w:val="16"/>
    <w:basedOn w:val="a0"/>
    <w:rsid w:val="009E1784"/>
    <w:rPr>
      <w:rFonts w:ascii="Calibri" w:hAnsi="Calibri" w:cs="Calibri" w:hint="default"/>
    </w:rPr>
  </w:style>
  <w:style w:type="character" w:customStyle="1" w:styleId="17">
    <w:name w:val="17"/>
    <w:basedOn w:val="a0"/>
    <w:rsid w:val="009E1784"/>
    <w:rPr>
      <w:rFonts w:ascii="Calibri" w:hAnsi="Calibri" w:cs="Calibri" w:hint="default"/>
    </w:rPr>
  </w:style>
  <w:style w:type="table" w:styleId="a8">
    <w:name w:val="Table Grid"/>
    <w:basedOn w:val="a1"/>
    <w:uiPriority w:val="99"/>
    <w:unhideWhenUsed/>
    <w:rsid w:val="009E1784"/>
    <w:pPr>
      <w:widowControl w:val="0"/>
      <w:autoSpaceDE w:val="0"/>
      <w:autoSpaceDN w:val="0"/>
      <w:spacing w:before="0" w:beforeAutospacing="0" w:after="0" w:afterAutospacing="0"/>
      <w:jc w:val="both"/>
    </w:pPr>
    <w:rPr>
      <w:rFonts w:ascii="Calibri" w:eastAsia="SimSun" w:hAnsi="Calibri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qFormat/>
    <w:rsid w:val="002E5148"/>
    <w:pPr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opyright-info">
    <w:name w:val="copyright-info"/>
    <w:basedOn w:val="a"/>
    <w:rsid w:val="007A34D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a">
    <w:name w:val="Title"/>
    <w:basedOn w:val="a"/>
    <w:link w:val="ab"/>
    <w:uiPriority w:val="99"/>
    <w:qFormat/>
    <w:rsid w:val="0024665C"/>
    <w:pPr>
      <w:jc w:val="center"/>
    </w:pPr>
    <w:rPr>
      <w:b/>
      <w:color w:val="FF0000"/>
    </w:rPr>
  </w:style>
  <w:style w:type="character" w:customStyle="1" w:styleId="ab">
    <w:name w:val="Название Знак"/>
    <w:basedOn w:val="a0"/>
    <w:link w:val="aa"/>
    <w:uiPriority w:val="99"/>
    <w:rsid w:val="0024665C"/>
    <w:rPr>
      <w:rFonts w:ascii="Calibri" w:eastAsia="Times New Roman" w:hAnsi="Calibri" w:cs="Calibri"/>
      <w:b/>
      <w:color w:val="FF0000"/>
      <w:sz w:val="24"/>
      <w:szCs w:val="24"/>
      <w:lang w:val="ru-RU" w:eastAsia="ru-RU"/>
    </w:rPr>
  </w:style>
  <w:style w:type="character" w:customStyle="1" w:styleId="fill">
    <w:name w:val="fill"/>
    <w:basedOn w:val="a0"/>
    <w:rsid w:val="004A0320"/>
  </w:style>
  <w:style w:type="character" w:customStyle="1" w:styleId="sfwc">
    <w:name w:val="sfwc"/>
    <w:basedOn w:val="a0"/>
    <w:rsid w:val="004A0320"/>
  </w:style>
  <w:style w:type="paragraph" w:styleId="ac">
    <w:name w:val="TOC Heading"/>
    <w:basedOn w:val="1"/>
    <w:next w:val="a"/>
    <w:uiPriority w:val="39"/>
    <w:semiHidden/>
    <w:unhideWhenUsed/>
    <w:qFormat/>
    <w:rsid w:val="00E433C3"/>
    <w:pPr>
      <w:spacing w:before="480" w:beforeAutospacing="0" w:after="0" w:afterAutospacing="0" w:line="276" w:lineRule="auto"/>
      <w:outlineLvl w:val="9"/>
    </w:pPr>
    <w:rPr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E433C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A09EF"/>
    <w:pPr>
      <w:tabs>
        <w:tab w:val="left" w:pos="880"/>
      </w:tabs>
      <w:spacing w:after="100"/>
      <w:ind w:left="240"/>
    </w:pPr>
  </w:style>
  <w:style w:type="paragraph" w:customStyle="1" w:styleId="12">
    <w:name w:val="Обычный1"/>
    <w:rsid w:val="007D7862"/>
    <w:pPr>
      <w:spacing w:before="0" w:beforeAutospacing="0" w:after="0" w:afterAutospacing="0"/>
      <w:jc w:val="both"/>
    </w:pPr>
    <w:rPr>
      <w:rFonts w:ascii="Calibri" w:eastAsia="SimSun" w:hAnsi="Calibri" w:cs="Calibri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B3245B"/>
    <w:rPr>
      <w:rFonts w:ascii="Times New Roman" w:eastAsia="Times New Roman" w:hAnsi="Times New Roman" w:cs="Calibri"/>
      <w:b/>
      <w:bCs/>
      <w:sz w:val="28"/>
      <w:szCs w:val="28"/>
      <w:lang w:val="ru-RU" w:eastAsia="ar-SA"/>
    </w:rPr>
  </w:style>
  <w:style w:type="numbering" w:customStyle="1" w:styleId="13">
    <w:name w:val="Нет списка1"/>
    <w:next w:val="a2"/>
    <w:uiPriority w:val="99"/>
    <w:semiHidden/>
    <w:unhideWhenUsed/>
    <w:rsid w:val="00B3245B"/>
  </w:style>
  <w:style w:type="character" w:customStyle="1" w:styleId="WW8Num5z0">
    <w:name w:val="WW8Num5z0"/>
    <w:rsid w:val="00B3245B"/>
    <w:rPr>
      <w:rFonts w:ascii="Symbol" w:hAnsi="Symbol"/>
    </w:rPr>
  </w:style>
  <w:style w:type="character" w:customStyle="1" w:styleId="WW8Num6z0">
    <w:name w:val="WW8Num6z0"/>
    <w:rsid w:val="00B3245B"/>
    <w:rPr>
      <w:rFonts w:ascii="Symbol" w:hAnsi="Symbol"/>
    </w:rPr>
  </w:style>
  <w:style w:type="character" w:customStyle="1" w:styleId="WW8Num7z0">
    <w:name w:val="WW8Num7z0"/>
    <w:rsid w:val="00B3245B"/>
    <w:rPr>
      <w:rFonts w:ascii="Symbol" w:hAnsi="Symbol"/>
    </w:rPr>
  </w:style>
  <w:style w:type="character" w:customStyle="1" w:styleId="WW8Num8z0">
    <w:name w:val="WW8Num8z0"/>
    <w:rsid w:val="00B3245B"/>
    <w:rPr>
      <w:rFonts w:ascii="Symbol" w:hAnsi="Symbol"/>
    </w:rPr>
  </w:style>
  <w:style w:type="character" w:customStyle="1" w:styleId="WW8Num10z0">
    <w:name w:val="WW8Num10z0"/>
    <w:rsid w:val="00B3245B"/>
    <w:rPr>
      <w:rFonts w:ascii="Symbol" w:hAnsi="Symbol"/>
    </w:rPr>
  </w:style>
  <w:style w:type="character" w:customStyle="1" w:styleId="WW8Num13z1">
    <w:name w:val="WW8Num13z1"/>
    <w:rsid w:val="00B3245B"/>
    <w:rPr>
      <w:rFonts w:ascii="Symbol" w:hAnsi="Symbol"/>
    </w:rPr>
  </w:style>
  <w:style w:type="character" w:customStyle="1" w:styleId="WW8Num14z0">
    <w:name w:val="WW8Num14z0"/>
    <w:rsid w:val="00B3245B"/>
    <w:rPr>
      <w:rFonts w:ascii="Symbol" w:hAnsi="Symbol"/>
      <w:sz w:val="20"/>
    </w:rPr>
  </w:style>
  <w:style w:type="character" w:customStyle="1" w:styleId="WW8Num14z1">
    <w:name w:val="WW8Num14z1"/>
    <w:rsid w:val="00B3245B"/>
    <w:rPr>
      <w:rFonts w:ascii="Courier New" w:hAnsi="Courier New"/>
      <w:sz w:val="20"/>
    </w:rPr>
  </w:style>
  <w:style w:type="character" w:customStyle="1" w:styleId="WW8Num14z2">
    <w:name w:val="WW8Num14z2"/>
    <w:rsid w:val="00B3245B"/>
    <w:rPr>
      <w:rFonts w:ascii="Wingdings" w:hAnsi="Wingdings"/>
      <w:sz w:val="20"/>
    </w:rPr>
  </w:style>
  <w:style w:type="character" w:customStyle="1" w:styleId="WW8Num15z0">
    <w:name w:val="WW8Num15z0"/>
    <w:rsid w:val="00B3245B"/>
    <w:rPr>
      <w:rFonts w:ascii="Symbol" w:hAnsi="Symbol"/>
    </w:rPr>
  </w:style>
  <w:style w:type="character" w:customStyle="1" w:styleId="WW8Num15z1">
    <w:name w:val="WW8Num15z1"/>
    <w:rsid w:val="00B3245B"/>
    <w:rPr>
      <w:rFonts w:ascii="Courier New" w:hAnsi="Courier New" w:cs="Courier New"/>
    </w:rPr>
  </w:style>
  <w:style w:type="character" w:customStyle="1" w:styleId="WW8Num15z2">
    <w:name w:val="WW8Num15z2"/>
    <w:rsid w:val="00B3245B"/>
    <w:rPr>
      <w:rFonts w:ascii="Wingdings" w:hAnsi="Wingdings"/>
    </w:rPr>
  </w:style>
  <w:style w:type="character" w:customStyle="1" w:styleId="WW8Num17z0">
    <w:name w:val="WW8Num17z0"/>
    <w:rsid w:val="00B3245B"/>
    <w:rPr>
      <w:rFonts w:ascii="Symbol" w:hAnsi="Symbol"/>
      <w:sz w:val="20"/>
    </w:rPr>
  </w:style>
  <w:style w:type="character" w:customStyle="1" w:styleId="WW8Num17z1">
    <w:name w:val="WW8Num17z1"/>
    <w:rsid w:val="00B3245B"/>
    <w:rPr>
      <w:rFonts w:ascii="Courier New" w:hAnsi="Courier New"/>
      <w:sz w:val="20"/>
    </w:rPr>
  </w:style>
  <w:style w:type="character" w:customStyle="1" w:styleId="WW8Num17z2">
    <w:name w:val="WW8Num17z2"/>
    <w:rsid w:val="00B3245B"/>
    <w:rPr>
      <w:rFonts w:ascii="Wingdings" w:hAnsi="Wingdings"/>
      <w:sz w:val="20"/>
    </w:rPr>
  </w:style>
  <w:style w:type="character" w:customStyle="1" w:styleId="WW8Num22z0">
    <w:name w:val="WW8Num22z0"/>
    <w:rsid w:val="00B3245B"/>
    <w:rPr>
      <w:rFonts w:ascii="Symbol" w:hAnsi="Symbol"/>
      <w:sz w:val="20"/>
    </w:rPr>
  </w:style>
  <w:style w:type="character" w:customStyle="1" w:styleId="WW8Num22z1">
    <w:name w:val="WW8Num22z1"/>
    <w:rsid w:val="00B3245B"/>
    <w:rPr>
      <w:rFonts w:ascii="Courier New" w:hAnsi="Courier New"/>
      <w:sz w:val="20"/>
    </w:rPr>
  </w:style>
  <w:style w:type="character" w:customStyle="1" w:styleId="WW8Num22z2">
    <w:name w:val="WW8Num22z2"/>
    <w:rsid w:val="00B3245B"/>
    <w:rPr>
      <w:rFonts w:ascii="Wingdings" w:hAnsi="Wingdings"/>
      <w:sz w:val="20"/>
    </w:rPr>
  </w:style>
  <w:style w:type="character" w:customStyle="1" w:styleId="WW8Num23z0">
    <w:name w:val="WW8Num23z0"/>
    <w:rsid w:val="00B3245B"/>
    <w:rPr>
      <w:rFonts w:ascii="Symbol" w:hAnsi="Symbol"/>
    </w:rPr>
  </w:style>
  <w:style w:type="character" w:customStyle="1" w:styleId="WW8Num23z1">
    <w:name w:val="WW8Num23z1"/>
    <w:rsid w:val="00B3245B"/>
    <w:rPr>
      <w:rFonts w:ascii="Courier New" w:hAnsi="Courier New" w:cs="Courier New"/>
    </w:rPr>
  </w:style>
  <w:style w:type="character" w:customStyle="1" w:styleId="WW8Num23z2">
    <w:name w:val="WW8Num23z2"/>
    <w:rsid w:val="00B3245B"/>
    <w:rPr>
      <w:rFonts w:ascii="Wingdings" w:hAnsi="Wingdings"/>
    </w:rPr>
  </w:style>
  <w:style w:type="character" w:customStyle="1" w:styleId="WW8Num24z0">
    <w:name w:val="WW8Num24z0"/>
    <w:rsid w:val="00B3245B"/>
    <w:rPr>
      <w:rFonts w:ascii="Symbol" w:hAnsi="Symbol"/>
      <w:color w:val="auto"/>
    </w:rPr>
  </w:style>
  <w:style w:type="character" w:customStyle="1" w:styleId="WW8Num24z1">
    <w:name w:val="WW8Num24z1"/>
    <w:rsid w:val="00B3245B"/>
    <w:rPr>
      <w:rFonts w:ascii="Courier New" w:hAnsi="Courier New" w:cs="Courier New"/>
    </w:rPr>
  </w:style>
  <w:style w:type="character" w:customStyle="1" w:styleId="WW8Num24z2">
    <w:name w:val="WW8Num24z2"/>
    <w:rsid w:val="00B3245B"/>
    <w:rPr>
      <w:rFonts w:ascii="Wingdings" w:hAnsi="Wingdings"/>
    </w:rPr>
  </w:style>
  <w:style w:type="character" w:customStyle="1" w:styleId="WW8Num24z3">
    <w:name w:val="WW8Num24z3"/>
    <w:rsid w:val="00B3245B"/>
    <w:rPr>
      <w:rFonts w:ascii="Symbol" w:hAnsi="Symbol"/>
    </w:rPr>
  </w:style>
  <w:style w:type="character" w:customStyle="1" w:styleId="WW8Num28z0">
    <w:name w:val="WW8Num28z0"/>
    <w:rsid w:val="00B3245B"/>
    <w:rPr>
      <w:rFonts w:ascii="Symbol" w:hAnsi="Symbol"/>
      <w:sz w:val="20"/>
    </w:rPr>
  </w:style>
  <w:style w:type="character" w:customStyle="1" w:styleId="WW8Num28z1">
    <w:name w:val="WW8Num28z1"/>
    <w:rsid w:val="00B3245B"/>
    <w:rPr>
      <w:rFonts w:ascii="Courier New" w:hAnsi="Courier New"/>
      <w:sz w:val="20"/>
    </w:rPr>
  </w:style>
  <w:style w:type="character" w:customStyle="1" w:styleId="WW8Num28z2">
    <w:name w:val="WW8Num28z2"/>
    <w:rsid w:val="00B3245B"/>
    <w:rPr>
      <w:rFonts w:ascii="Wingdings" w:hAnsi="Wingdings"/>
      <w:sz w:val="20"/>
    </w:rPr>
  </w:style>
  <w:style w:type="character" w:customStyle="1" w:styleId="WW8Num30z0">
    <w:name w:val="WW8Num30z0"/>
    <w:rsid w:val="00B3245B"/>
    <w:rPr>
      <w:rFonts w:ascii="Symbol" w:hAnsi="Symbol"/>
      <w:sz w:val="20"/>
    </w:rPr>
  </w:style>
  <w:style w:type="character" w:customStyle="1" w:styleId="WW8Num30z1">
    <w:name w:val="WW8Num30z1"/>
    <w:rsid w:val="00B3245B"/>
    <w:rPr>
      <w:rFonts w:ascii="Courier New" w:hAnsi="Courier New"/>
      <w:sz w:val="20"/>
    </w:rPr>
  </w:style>
  <w:style w:type="character" w:customStyle="1" w:styleId="WW8Num30z2">
    <w:name w:val="WW8Num30z2"/>
    <w:rsid w:val="00B3245B"/>
    <w:rPr>
      <w:rFonts w:ascii="Wingdings" w:hAnsi="Wingdings"/>
      <w:sz w:val="20"/>
    </w:rPr>
  </w:style>
  <w:style w:type="character" w:customStyle="1" w:styleId="WW8Num31z0">
    <w:name w:val="WW8Num31z0"/>
    <w:rsid w:val="00B3245B"/>
    <w:rPr>
      <w:rFonts w:ascii="Symbol" w:hAnsi="Symbol"/>
      <w:color w:val="auto"/>
    </w:rPr>
  </w:style>
  <w:style w:type="character" w:customStyle="1" w:styleId="WW8Num31z1">
    <w:name w:val="WW8Num31z1"/>
    <w:rsid w:val="00B3245B"/>
    <w:rPr>
      <w:rFonts w:ascii="Courier New" w:hAnsi="Courier New" w:cs="Courier New"/>
    </w:rPr>
  </w:style>
  <w:style w:type="character" w:customStyle="1" w:styleId="WW8Num31z2">
    <w:name w:val="WW8Num31z2"/>
    <w:rsid w:val="00B3245B"/>
    <w:rPr>
      <w:rFonts w:ascii="Wingdings" w:hAnsi="Wingdings"/>
    </w:rPr>
  </w:style>
  <w:style w:type="character" w:customStyle="1" w:styleId="WW8Num31z3">
    <w:name w:val="WW8Num31z3"/>
    <w:rsid w:val="00B3245B"/>
    <w:rPr>
      <w:rFonts w:ascii="Symbol" w:hAnsi="Symbol"/>
    </w:rPr>
  </w:style>
  <w:style w:type="character" w:customStyle="1" w:styleId="WW8Num32z0">
    <w:name w:val="WW8Num32z0"/>
    <w:rsid w:val="00B3245B"/>
    <w:rPr>
      <w:rFonts w:ascii="Symbol" w:hAnsi="Symbol"/>
    </w:rPr>
  </w:style>
  <w:style w:type="character" w:customStyle="1" w:styleId="WW8Num32z1">
    <w:name w:val="WW8Num32z1"/>
    <w:rsid w:val="00B3245B"/>
    <w:rPr>
      <w:rFonts w:ascii="Courier New" w:hAnsi="Courier New" w:cs="Courier New"/>
    </w:rPr>
  </w:style>
  <w:style w:type="character" w:customStyle="1" w:styleId="WW8Num32z2">
    <w:name w:val="WW8Num32z2"/>
    <w:rsid w:val="00B3245B"/>
    <w:rPr>
      <w:rFonts w:ascii="Wingdings" w:hAnsi="Wingdings"/>
    </w:rPr>
  </w:style>
  <w:style w:type="character" w:customStyle="1" w:styleId="WW8Num34z0">
    <w:name w:val="WW8Num34z0"/>
    <w:rsid w:val="00B3245B"/>
    <w:rPr>
      <w:rFonts w:ascii="Symbol" w:hAnsi="Symbol"/>
    </w:rPr>
  </w:style>
  <w:style w:type="character" w:customStyle="1" w:styleId="WW8Num34z1">
    <w:name w:val="WW8Num34z1"/>
    <w:rsid w:val="00B3245B"/>
    <w:rPr>
      <w:rFonts w:ascii="Courier New" w:hAnsi="Courier New" w:cs="Courier New"/>
    </w:rPr>
  </w:style>
  <w:style w:type="character" w:customStyle="1" w:styleId="WW8Num34z2">
    <w:name w:val="WW8Num34z2"/>
    <w:rsid w:val="00B3245B"/>
    <w:rPr>
      <w:rFonts w:ascii="Wingdings" w:hAnsi="Wingdings"/>
    </w:rPr>
  </w:style>
  <w:style w:type="character" w:customStyle="1" w:styleId="WW8Num35z0">
    <w:name w:val="WW8Num35z0"/>
    <w:rsid w:val="00B3245B"/>
    <w:rPr>
      <w:rFonts w:ascii="Symbol" w:hAnsi="Symbol"/>
      <w:sz w:val="20"/>
    </w:rPr>
  </w:style>
  <w:style w:type="character" w:customStyle="1" w:styleId="WW8Num35z1">
    <w:name w:val="WW8Num35z1"/>
    <w:rsid w:val="00B3245B"/>
    <w:rPr>
      <w:rFonts w:ascii="Courier New" w:hAnsi="Courier New"/>
      <w:sz w:val="20"/>
    </w:rPr>
  </w:style>
  <w:style w:type="character" w:customStyle="1" w:styleId="WW8Num35z2">
    <w:name w:val="WW8Num35z2"/>
    <w:rsid w:val="00B3245B"/>
    <w:rPr>
      <w:rFonts w:ascii="Wingdings" w:hAnsi="Wingdings"/>
      <w:sz w:val="20"/>
    </w:rPr>
  </w:style>
  <w:style w:type="character" w:customStyle="1" w:styleId="WW8Num37z0">
    <w:name w:val="WW8Num37z0"/>
    <w:rsid w:val="00B3245B"/>
    <w:rPr>
      <w:rFonts w:ascii="Wingdings" w:hAnsi="Wingdings"/>
    </w:rPr>
  </w:style>
  <w:style w:type="character" w:customStyle="1" w:styleId="WW8Num37z1">
    <w:name w:val="WW8Num37z1"/>
    <w:rsid w:val="00B3245B"/>
    <w:rPr>
      <w:rFonts w:ascii="Courier New" w:hAnsi="Courier New" w:cs="Courier New"/>
    </w:rPr>
  </w:style>
  <w:style w:type="character" w:customStyle="1" w:styleId="WW8Num37z3">
    <w:name w:val="WW8Num37z3"/>
    <w:rsid w:val="00B3245B"/>
    <w:rPr>
      <w:rFonts w:ascii="Symbol" w:hAnsi="Symbol"/>
    </w:rPr>
  </w:style>
  <w:style w:type="character" w:customStyle="1" w:styleId="14">
    <w:name w:val="Основной шрифт абзаца1"/>
    <w:rsid w:val="00B3245B"/>
  </w:style>
  <w:style w:type="character" w:customStyle="1" w:styleId="ad">
    <w:name w:val="Основной текст Знак"/>
    <w:rsid w:val="00B3245B"/>
    <w:rPr>
      <w:rFonts w:ascii="Times New Roman" w:eastAsia="Arial" w:hAnsi="Times New Roman" w:cs="Times New Roman"/>
      <w:kern w:val="1"/>
      <w:sz w:val="24"/>
      <w:szCs w:val="24"/>
    </w:rPr>
  </w:style>
  <w:style w:type="character" w:customStyle="1" w:styleId="ae">
    <w:name w:val="Нижний колонтитул Знак"/>
    <w:uiPriority w:val="99"/>
    <w:rsid w:val="00B3245B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14"/>
    <w:semiHidden/>
    <w:rsid w:val="00B3245B"/>
  </w:style>
  <w:style w:type="character" w:styleId="af0">
    <w:name w:val="Strong"/>
    <w:uiPriority w:val="22"/>
    <w:qFormat/>
    <w:rsid w:val="00B3245B"/>
    <w:rPr>
      <w:b/>
      <w:bCs/>
    </w:rPr>
  </w:style>
  <w:style w:type="character" w:styleId="af1">
    <w:name w:val="Emphasis"/>
    <w:uiPriority w:val="20"/>
    <w:qFormat/>
    <w:rsid w:val="00B3245B"/>
    <w:rPr>
      <w:i/>
      <w:iCs/>
    </w:rPr>
  </w:style>
  <w:style w:type="character" w:customStyle="1" w:styleId="c0">
    <w:name w:val="c0"/>
    <w:basedOn w:val="14"/>
    <w:rsid w:val="00B3245B"/>
  </w:style>
  <w:style w:type="character" w:customStyle="1" w:styleId="af2">
    <w:name w:val="Верхний колонтитул Знак"/>
    <w:rsid w:val="00B3245B"/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14"/>
    <w:rsid w:val="00B3245B"/>
  </w:style>
  <w:style w:type="character" w:customStyle="1" w:styleId="blk">
    <w:name w:val="blk"/>
    <w:basedOn w:val="14"/>
    <w:rsid w:val="00B3245B"/>
  </w:style>
  <w:style w:type="character" w:customStyle="1" w:styleId="c17">
    <w:name w:val="c17"/>
    <w:basedOn w:val="14"/>
    <w:rsid w:val="00B3245B"/>
  </w:style>
  <w:style w:type="character" w:customStyle="1" w:styleId="c10">
    <w:name w:val="c10"/>
    <w:basedOn w:val="14"/>
    <w:rsid w:val="00B3245B"/>
  </w:style>
  <w:style w:type="character" w:customStyle="1" w:styleId="c3">
    <w:name w:val="c3"/>
    <w:basedOn w:val="14"/>
    <w:rsid w:val="00B3245B"/>
  </w:style>
  <w:style w:type="character" w:customStyle="1" w:styleId="c13c63">
    <w:name w:val="c13 c63"/>
    <w:basedOn w:val="14"/>
    <w:rsid w:val="00B3245B"/>
  </w:style>
  <w:style w:type="character" w:customStyle="1" w:styleId="c3c13">
    <w:name w:val="c3 c13"/>
    <w:basedOn w:val="14"/>
    <w:rsid w:val="00B3245B"/>
  </w:style>
  <w:style w:type="character" w:customStyle="1" w:styleId="apple-converted-space">
    <w:name w:val="apple-converted-space"/>
    <w:basedOn w:val="14"/>
    <w:rsid w:val="00B3245B"/>
  </w:style>
  <w:style w:type="character" w:customStyle="1" w:styleId="c9">
    <w:name w:val="c9"/>
    <w:basedOn w:val="14"/>
    <w:rsid w:val="00B3245B"/>
  </w:style>
  <w:style w:type="paragraph" w:customStyle="1" w:styleId="18">
    <w:name w:val="Заголовок1"/>
    <w:basedOn w:val="a"/>
    <w:next w:val="af3"/>
    <w:rsid w:val="00B3245B"/>
    <w:pPr>
      <w:keepNext/>
      <w:suppressAutoHyphens/>
      <w:spacing w:before="240" w:after="120"/>
    </w:pPr>
    <w:rPr>
      <w:rFonts w:ascii="Arial" w:eastAsia="Arial" w:hAnsi="Arial" w:cs="Tahoma"/>
      <w:sz w:val="28"/>
      <w:szCs w:val="28"/>
      <w:lang w:eastAsia="ar-SA"/>
    </w:rPr>
  </w:style>
  <w:style w:type="paragraph" w:styleId="af3">
    <w:name w:val="Body Text"/>
    <w:basedOn w:val="a"/>
    <w:link w:val="19"/>
    <w:semiHidden/>
    <w:rsid w:val="00B3245B"/>
    <w:pPr>
      <w:widowControl w:val="0"/>
      <w:suppressAutoHyphens/>
      <w:spacing w:after="120"/>
    </w:pPr>
    <w:rPr>
      <w:rFonts w:ascii="Times New Roman" w:eastAsia="Arial" w:hAnsi="Times New Roman"/>
      <w:kern w:val="1"/>
      <w:lang w:eastAsia="ar-SA"/>
    </w:rPr>
  </w:style>
  <w:style w:type="character" w:customStyle="1" w:styleId="19">
    <w:name w:val="Основной текст Знак1"/>
    <w:basedOn w:val="a0"/>
    <w:link w:val="af3"/>
    <w:semiHidden/>
    <w:rsid w:val="00B3245B"/>
    <w:rPr>
      <w:rFonts w:ascii="Times New Roman" w:eastAsia="Arial" w:hAnsi="Times New Roman" w:cs="Calibri"/>
      <w:kern w:val="1"/>
      <w:sz w:val="24"/>
      <w:szCs w:val="24"/>
      <w:lang w:val="ru-RU" w:eastAsia="ar-SA"/>
    </w:rPr>
  </w:style>
  <w:style w:type="paragraph" w:styleId="af4">
    <w:name w:val="List"/>
    <w:basedOn w:val="af3"/>
    <w:semiHidden/>
    <w:rsid w:val="00B3245B"/>
    <w:rPr>
      <w:rFonts w:cs="Tahoma"/>
    </w:rPr>
  </w:style>
  <w:style w:type="paragraph" w:customStyle="1" w:styleId="1a">
    <w:name w:val="Название1"/>
    <w:basedOn w:val="a"/>
    <w:rsid w:val="00B3245B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1b">
    <w:name w:val="Указатель1"/>
    <w:basedOn w:val="a"/>
    <w:rsid w:val="00B3245B"/>
    <w:pPr>
      <w:suppressLineNumbers/>
      <w:suppressAutoHyphens/>
    </w:pPr>
    <w:rPr>
      <w:rFonts w:ascii="Times New Roman" w:hAnsi="Times New Roman" w:cs="Tahoma"/>
      <w:lang w:eastAsia="ar-SA"/>
    </w:rPr>
  </w:style>
  <w:style w:type="paragraph" w:customStyle="1" w:styleId="af5">
    <w:name w:val="Содержимое таблицы"/>
    <w:basedOn w:val="a"/>
    <w:rsid w:val="00B3245B"/>
    <w:pPr>
      <w:widowControl w:val="0"/>
      <w:suppressLineNumbers/>
      <w:suppressAutoHyphens/>
    </w:pPr>
    <w:rPr>
      <w:rFonts w:ascii="Times New Roman" w:eastAsia="Arial" w:hAnsi="Times New Roman"/>
      <w:kern w:val="1"/>
      <w:lang w:eastAsia="ar-SA"/>
    </w:rPr>
  </w:style>
  <w:style w:type="paragraph" w:styleId="af6">
    <w:name w:val="footer"/>
    <w:basedOn w:val="a"/>
    <w:link w:val="1c"/>
    <w:uiPriority w:val="99"/>
    <w:rsid w:val="00B3245B"/>
    <w:pPr>
      <w:suppressAutoHyphens/>
    </w:pPr>
    <w:rPr>
      <w:rFonts w:ascii="Times New Roman" w:hAnsi="Times New Roman"/>
      <w:lang w:eastAsia="ar-SA"/>
    </w:rPr>
  </w:style>
  <w:style w:type="character" w:customStyle="1" w:styleId="1c">
    <w:name w:val="Нижний колонтитул Знак1"/>
    <w:basedOn w:val="a0"/>
    <w:link w:val="af6"/>
    <w:semiHidden/>
    <w:rsid w:val="00B3245B"/>
    <w:rPr>
      <w:rFonts w:ascii="Times New Roman" w:eastAsia="Times New Roman" w:hAnsi="Times New Roman" w:cs="Calibri"/>
      <w:sz w:val="24"/>
      <w:szCs w:val="24"/>
      <w:lang w:val="ru-RU" w:eastAsia="ar-SA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B3245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styleId="af7">
    <w:name w:val="header"/>
    <w:basedOn w:val="a"/>
    <w:link w:val="1d"/>
    <w:semiHidden/>
    <w:rsid w:val="00B3245B"/>
    <w:pPr>
      <w:suppressAutoHyphens/>
    </w:pPr>
    <w:rPr>
      <w:rFonts w:ascii="Times New Roman" w:hAnsi="Times New Roman"/>
      <w:lang w:eastAsia="ar-SA"/>
    </w:rPr>
  </w:style>
  <w:style w:type="character" w:customStyle="1" w:styleId="1d">
    <w:name w:val="Верхний колонтитул Знак1"/>
    <w:basedOn w:val="a0"/>
    <w:link w:val="af7"/>
    <w:semiHidden/>
    <w:rsid w:val="00B3245B"/>
    <w:rPr>
      <w:rFonts w:ascii="Times New Roman" w:eastAsia="Times New Roman" w:hAnsi="Times New Roman" w:cs="Calibri"/>
      <w:sz w:val="24"/>
      <w:szCs w:val="24"/>
      <w:lang w:val="ru-RU" w:eastAsia="ar-SA"/>
    </w:rPr>
  </w:style>
  <w:style w:type="paragraph" w:customStyle="1" w:styleId="c1">
    <w:name w:val="c1"/>
    <w:basedOn w:val="a"/>
    <w:rsid w:val="00B3245B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5">
    <w:name w:val="c5"/>
    <w:basedOn w:val="a"/>
    <w:rsid w:val="00B3245B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16">
    <w:name w:val="c16"/>
    <w:basedOn w:val="a"/>
    <w:rsid w:val="00B3245B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Default">
    <w:name w:val="Default"/>
    <w:rsid w:val="00B3245B"/>
    <w:pPr>
      <w:suppressAutoHyphens/>
      <w:autoSpaceDE w:val="0"/>
      <w:spacing w:before="0" w:beforeAutospacing="0" w:after="0" w:afterAutospacing="0"/>
    </w:pPr>
    <w:rPr>
      <w:rFonts w:ascii="Times New Roman" w:eastAsia="Times New Roman" w:hAnsi="Times New Roman" w:cs="Calibri"/>
      <w:color w:val="000000"/>
      <w:sz w:val="24"/>
      <w:szCs w:val="24"/>
      <w:lang w:val="ru-RU" w:eastAsia="ar-SA"/>
    </w:rPr>
  </w:style>
  <w:style w:type="paragraph" w:customStyle="1" w:styleId="af8">
    <w:name w:val="Заголовок таблицы"/>
    <w:basedOn w:val="af5"/>
    <w:rsid w:val="00B3245B"/>
    <w:pPr>
      <w:jc w:val="center"/>
    </w:pPr>
    <w:rPr>
      <w:b/>
      <w:bCs/>
    </w:rPr>
  </w:style>
  <w:style w:type="paragraph" w:customStyle="1" w:styleId="af9">
    <w:name w:val="Содержимое врезки"/>
    <w:basedOn w:val="af3"/>
    <w:rsid w:val="00B3245B"/>
  </w:style>
  <w:style w:type="numbering" w:customStyle="1" w:styleId="23">
    <w:name w:val="Нет списка2"/>
    <w:next w:val="a2"/>
    <w:uiPriority w:val="99"/>
    <w:semiHidden/>
    <w:unhideWhenUsed/>
    <w:rsid w:val="00B3245B"/>
  </w:style>
  <w:style w:type="numbering" w:customStyle="1" w:styleId="31">
    <w:name w:val="Нет списка3"/>
    <w:next w:val="a2"/>
    <w:uiPriority w:val="99"/>
    <w:semiHidden/>
    <w:unhideWhenUsed/>
    <w:rsid w:val="00B3245B"/>
  </w:style>
  <w:style w:type="numbering" w:customStyle="1" w:styleId="41">
    <w:name w:val="Нет списка4"/>
    <w:next w:val="a2"/>
    <w:uiPriority w:val="99"/>
    <w:semiHidden/>
    <w:unhideWhenUsed/>
    <w:rsid w:val="00B3245B"/>
  </w:style>
  <w:style w:type="character" w:customStyle="1" w:styleId="markedcontent">
    <w:name w:val="markedcontent"/>
    <w:basedOn w:val="a0"/>
    <w:rsid w:val="002778AB"/>
  </w:style>
  <w:style w:type="character" w:customStyle="1" w:styleId="highlight">
    <w:name w:val="highlight"/>
    <w:basedOn w:val="a0"/>
    <w:rsid w:val="00A46C73"/>
  </w:style>
  <w:style w:type="paragraph" w:customStyle="1" w:styleId="c26">
    <w:name w:val="c26"/>
    <w:basedOn w:val="a"/>
    <w:rsid w:val="00AD685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7">
    <w:name w:val="c7"/>
    <w:basedOn w:val="a0"/>
    <w:rsid w:val="00AD685C"/>
  </w:style>
  <w:style w:type="character" w:customStyle="1" w:styleId="c6">
    <w:name w:val="c6"/>
    <w:basedOn w:val="a0"/>
    <w:rsid w:val="00AD68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E4"/>
    <w:pPr>
      <w:spacing w:before="0" w:beforeAutospacing="0" w:after="0" w:afterAutospacing="0"/>
    </w:pPr>
    <w:rPr>
      <w:rFonts w:ascii="Calibri" w:eastAsia="Times New Roman" w:hAnsi="Calibri" w:cs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73A5A"/>
    <w:pPr>
      <w:keepNext/>
      <w:keepLines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E1784"/>
    <w:pPr>
      <w:keepNext/>
      <w:keepLines/>
      <w:spacing w:before="200" w:beforeAutospacing="1" w:afterAutospacing="1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rsid w:val="009E1784"/>
    <w:pPr>
      <w:keepNext/>
      <w:keepLines/>
      <w:spacing w:before="200" w:beforeAutospacing="1" w:afterAutospacing="1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qFormat/>
    <w:rsid w:val="00B3245B"/>
    <w:pPr>
      <w:keepNext/>
      <w:suppressAutoHyphens/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27">
    <w:name w:val="P27"/>
    <w:basedOn w:val="a"/>
    <w:rsid w:val="00A550F2"/>
    <w:pPr>
      <w:autoSpaceDE w:val="0"/>
      <w:autoSpaceDN w:val="0"/>
      <w:spacing w:before="100" w:beforeAutospacing="1" w:after="100" w:afterAutospacing="1"/>
      <w:jc w:val="center"/>
    </w:pPr>
    <w:rPr>
      <w:rFonts w:ascii="Times New Roman" w:hAnsi="Times New Roman" w:cs="Times New Roman"/>
      <w:b/>
    </w:rPr>
  </w:style>
  <w:style w:type="paragraph" w:styleId="a3">
    <w:name w:val="Balloon Text"/>
    <w:basedOn w:val="a"/>
    <w:link w:val="a4"/>
    <w:uiPriority w:val="99"/>
    <w:semiHidden/>
    <w:unhideWhenUsed/>
    <w:rsid w:val="00A550F2"/>
    <w:pPr>
      <w:spacing w:beforeAutospacing="1" w:afterAutospacing="1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50F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15">
    <w:name w:val="15"/>
    <w:basedOn w:val="a0"/>
    <w:rsid w:val="00A550F2"/>
    <w:rPr>
      <w:rFonts w:ascii="Calibri" w:hAnsi="Calibri" w:cs="Calibri" w:hint="default"/>
      <w:b/>
      <w:bCs/>
    </w:rPr>
  </w:style>
  <w:style w:type="character" w:styleId="a6">
    <w:name w:val="Hyperlink"/>
    <w:basedOn w:val="a0"/>
    <w:uiPriority w:val="99"/>
    <w:unhideWhenUsed/>
    <w:rsid w:val="00A550F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17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E17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basedOn w:val="a"/>
    <w:qFormat/>
    <w:rsid w:val="009E1784"/>
    <w:pPr>
      <w:suppressAutoHyphens/>
    </w:pPr>
  </w:style>
  <w:style w:type="paragraph" w:customStyle="1" w:styleId="TableParagraph">
    <w:name w:val="Table Paragraph"/>
    <w:basedOn w:val="a"/>
    <w:rsid w:val="009E1784"/>
    <w:pPr>
      <w:widowControl w:val="0"/>
      <w:autoSpaceDE w:val="0"/>
      <w:autoSpaceDN w:val="0"/>
      <w:spacing w:before="100" w:beforeAutospacing="1" w:after="100" w:afterAutospacing="1"/>
    </w:pPr>
  </w:style>
  <w:style w:type="character" w:customStyle="1" w:styleId="16">
    <w:name w:val="16"/>
    <w:basedOn w:val="a0"/>
    <w:rsid w:val="009E1784"/>
    <w:rPr>
      <w:rFonts w:ascii="Calibri" w:hAnsi="Calibri" w:cs="Calibri" w:hint="default"/>
    </w:rPr>
  </w:style>
  <w:style w:type="character" w:customStyle="1" w:styleId="17">
    <w:name w:val="17"/>
    <w:basedOn w:val="a0"/>
    <w:rsid w:val="009E1784"/>
    <w:rPr>
      <w:rFonts w:ascii="Calibri" w:hAnsi="Calibri" w:cs="Calibri" w:hint="default"/>
    </w:rPr>
  </w:style>
  <w:style w:type="table" w:styleId="a8">
    <w:name w:val="Table Grid"/>
    <w:basedOn w:val="a1"/>
    <w:uiPriority w:val="99"/>
    <w:unhideWhenUsed/>
    <w:rsid w:val="009E1784"/>
    <w:pPr>
      <w:widowControl w:val="0"/>
      <w:autoSpaceDE w:val="0"/>
      <w:autoSpaceDN w:val="0"/>
      <w:spacing w:before="0" w:beforeAutospacing="0" w:after="0" w:afterAutospacing="0"/>
      <w:jc w:val="both"/>
    </w:pPr>
    <w:rPr>
      <w:rFonts w:ascii="Calibri" w:eastAsia="SimSun" w:hAnsi="Calibri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qFormat/>
    <w:rsid w:val="002E5148"/>
    <w:pPr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opyright-info">
    <w:name w:val="copyright-info"/>
    <w:basedOn w:val="a"/>
    <w:rsid w:val="007A34D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a">
    <w:name w:val="Title"/>
    <w:basedOn w:val="a"/>
    <w:link w:val="ab"/>
    <w:uiPriority w:val="99"/>
    <w:qFormat/>
    <w:rsid w:val="0024665C"/>
    <w:pPr>
      <w:jc w:val="center"/>
    </w:pPr>
    <w:rPr>
      <w:b/>
      <w:color w:val="FF0000"/>
    </w:rPr>
  </w:style>
  <w:style w:type="character" w:customStyle="1" w:styleId="ab">
    <w:name w:val="Название Знак"/>
    <w:basedOn w:val="a0"/>
    <w:link w:val="aa"/>
    <w:uiPriority w:val="99"/>
    <w:rsid w:val="0024665C"/>
    <w:rPr>
      <w:rFonts w:ascii="Calibri" w:eastAsia="Times New Roman" w:hAnsi="Calibri" w:cs="Calibri"/>
      <w:b/>
      <w:color w:val="FF0000"/>
      <w:sz w:val="24"/>
      <w:szCs w:val="24"/>
      <w:lang w:val="ru-RU" w:eastAsia="ru-RU"/>
    </w:rPr>
  </w:style>
  <w:style w:type="character" w:customStyle="1" w:styleId="fill">
    <w:name w:val="fill"/>
    <w:basedOn w:val="a0"/>
    <w:rsid w:val="004A0320"/>
  </w:style>
  <w:style w:type="character" w:customStyle="1" w:styleId="sfwc">
    <w:name w:val="sfwc"/>
    <w:basedOn w:val="a0"/>
    <w:rsid w:val="004A0320"/>
  </w:style>
  <w:style w:type="paragraph" w:styleId="ac">
    <w:name w:val="TOC Heading"/>
    <w:basedOn w:val="1"/>
    <w:next w:val="a"/>
    <w:uiPriority w:val="39"/>
    <w:semiHidden/>
    <w:unhideWhenUsed/>
    <w:qFormat/>
    <w:rsid w:val="00E433C3"/>
    <w:pPr>
      <w:spacing w:before="480" w:beforeAutospacing="0" w:after="0" w:afterAutospacing="0" w:line="276" w:lineRule="auto"/>
      <w:outlineLvl w:val="9"/>
    </w:pPr>
    <w:rPr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E433C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A09EF"/>
    <w:pPr>
      <w:tabs>
        <w:tab w:val="left" w:pos="880"/>
      </w:tabs>
      <w:spacing w:after="100"/>
      <w:ind w:left="240"/>
    </w:pPr>
  </w:style>
  <w:style w:type="paragraph" w:customStyle="1" w:styleId="12">
    <w:name w:val="Обычный1"/>
    <w:rsid w:val="007D7862"/>
    <w:pPr>
      <w:spacing w:before="0" w:beforeAutospacing="0" w:after="0" w:afterAutospacing="0"/>
      <w:jc w:val="both"/>
    </w:pPr>
    <w:rPr>
      <w:rFonts w:ascii="Calibri" w:eastAsia="SimSun" w:hAnsi="Calibri" w:cs="Calibri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B3245B"/>
    <w:rPr>
      <w:rFonts w:ascii="Times New Roman" w:eastAsia="Times New Roman" w:hAnsi="Times New Roman" w:cs="Calibri"/>
      <w:b/>
      <w:bCs/>
      <w:sz w:val="28"/>
      <w:szCs w:val="28"/>
      <w:lang w:val="ru-RU" w:eastAsia="ar-SA"/>
    </w:rPr>
  </w:style>
  <w:style w:type="numbering" w:customStyle="1" w:styleId="13">
    <w:name w:val="Нет списка1"/>
    <w:next w:val="a2"/>
    <w:uiPriority w:val="99"/>
    <w:semiHidden/>
    <w:unhideWhenUsed/>
    <w:rsid w:val="00B3245B"/>
  </w:style>
  <w:style w:type="character" w:customStyle="1" w:styleId="WW8Num5z0">
    <w:name w:val="WW8Num5z0"/>
    <w:rsid w:val="00B3245B"/>
    <w:rPr>
      <w:rFonts w:ascii="Symbol" w:hAnsi="Symbol"/>
    </w:rPr>
  </w:style>
  <w:style w:type="character" w:customStyle="1" w:styleId="WW8Num6z0">
    <w:name w:val="WW8Num6z0"/>
    <w:rsid w:val="00B3245B"/>
    <w:rPr>
      <w:rFonts w:ascii="Symbol" w:hAnsi="Symbol"/>
    </w:rPr>
  </w:style>
  <w:style w:type="character" w:customStyle="1" w:styleId="WW8Num7z0">
    <w:name w:val="WW8Num7z0"/>
    <w:rsid w:val="00B3245B"/>
    <w:rPr>
      <w:rFonts w:ascii="Symbol" w:hAnsi="Symbol"/>
    </w:rPr>
  </w:style>
  <w:style w:type="character" w:customStyle="1" w:styleId="WW8Num8z0">
    <w:name w:val="WW8Num8z0"/>
    <w:rsid w:val="00B3245B"/>
    <w:rPr>
      <w:rFonts w:ascii="Symbol" w:hAnsi="Symbol"/>
    </w:rPr>
  </w:style>
  <w:style w:type="character" w:customStyle="1" w:styleId="WW8Num10z0">
    <w:name w:val="WW8Num10z0"/>
    <w:rsid w:val="00B3245B"/>
    <w:rPr>
      <w:rFonts w:ascii="Symbol" w:hAnsi="Symbol"/>
    </w:rPr>
  </w:style>
  <w:style w:type="character" w:customStyle="1" w:styleId="WW8Num13z1">
    <w:name w:val="WW8Num13z1"/>
    <w:rsid w:val="00B3245B"/>
    <w:rPr>
      <w:rFonts w:ascii="Symbol" w:hAnsi="Symbol"/>
    </w:rPr>
  </w:style>
  <w:style w:type="character" w:customStyle="1" w:styleId="WW8Num14z0">
    <w:name w:val="WW8Num14z0"/>
    <w:rsid w:val="00B3245B"/>
    <w:rPr>
      <w:rFonts w:ascii="Symbol" w:hAnsi="Symbol"/>
      <w:sz w:val="20"/>
    </w:rPr>
  </w:style>
  <w:style w:type="character" w:customStyle="1" w:styleId="WW8Num14z1">
    <w:name w:val="WW8Num14z1"/>
    <w:rsid w:val="00B3245B"/>
    <w:rPr>
      <w:rFonts w:ascii="Courier New" w:hAnsi="Courier New"/>
      <w:sz w:val="20"/>
    </w:rPr>
  </w:style>
  <w:style w:type="character" w:customStyle="1" w:styleId="WW8Num14z2">
    <w:name w:val="WW8Num14z2"/>
    <w:rsid w:val="00B3245B"/>
    <w:rPr>
      <w:rFonts w:ascii="Wingdings" w:hAnsi="Wingdings"/>
      <w:sz w:val="20"/>
    </w:rPr>
  </w:style>
  <w:style w:type="character" w:customStyle="1" w:styleId="WW8Num15z0">
    <w:name w:val="WW8Num15z0"/>
    <w:rsid w:val="00B3245B"/>
    <w:rPr>
      <w:rFonts w:ascii="Symbol" w:hAnsi="Symbol"/>
    </w:rPr>
  </w:style>
  <w:style w:type="character" w:customStyle="1" w:styleId="WW8Num15z1">
    <w:name w:val="WW8Num15z1"/>
    <w:rsid w:val="00B3245B"/>
    <w:rPr>
      <w:rFonts w:ascii="Courier New" w:hAnsi="Courier New" w:cs="Courier New"/>
    </w:rPr>
  </w:style>
  <w:style w:type="character" w:customStyle="1" w:styleId="WW8Num15z2">
    <w:name w:val="WW8Num15z2"/>
    <w:rsid w:val="00B3245B"/>
    <w:rPr>
      <w:rFonts w:ascii="Wingdings" w:hAnsi="Wingdings"/>
    </w:rPr>
  </w:style>
  <w:style w:type="character" w:customStyle="1" w:styleId="WW8Num17z0">
    <w:name w:val="WW8Num17z0"/>
    <w:rsid w:val="00B3245B"/>
    <w:rPr>
      <w:rFonts w:ascii="Symbol" w:hAnsi="Symbol"/>
      <w:sz w:val="20"/>
    </w:rPr>
  </w:style>
  <w:style w:type="character" w:customStyle="1" w:styleId="WW8Num17z1">
    <w:name w:val="WW8Num17z1"/>
    <w:rsid w:val="00B3245B"/>
    <w:rPr>
      <w:rFonts w:ascii="Courier New" w:hAnsi="Courier New"/>
      <w:sz w:val="20"/>
    </w:rPr>
  </w:style>
  <w:style w:type="character" w:customStyle="1" w:styleId="WW8Num17z2">
    <w:name w:val="WW8Num17z2"/>
    <w:rsid w:val="00B3245B"/>
    <w:rPr>
      <w:rFonts w:ascii="Wingdings" w:hAnsi="Wingdings"/>
      <w:sz w:val="20"/>
    </w:rPr>
  </w:style>
  <w:style w:type="character" w:customStyle="1" w:styleId="WW8Num22z0">
    <w:name w:val="WW8Num22z0"/>
    <w:rsid w:val="00B3245B"/>
    <w:rPr>
      <w:rFonts w:ascii="Symbol" w:hAnsi="Symbol"/>
      <w:sz w:val="20"/>
    </w:rPr>
  </w:style>
  <w:style w:type="character" w:customStyle="1" w:styleId="WW8Num22z1">
    <w:name w:val="WW8Num22z1"/>
    <w:rsid w:val="00B3245B"/>
    <w:rPr>
      <w:rFonts w:ascii="Courier New" w:hAnsi="Courier New"/>
      <w:sz w:val="20"/>
    </w:rPr>
  </w:style>
  <w:style w:type="character" w:customStyle="1" w:styleId="WW8Num22z2">
    <w:name w:val="WW8Num22z2"/>
    <w:rsid w:val="00B3245B"/>
    <w:rPr>
      <w:rFonts w:ascii="Wingdings" w:hAnsi="Wingdings"/>
      <w:sz w:val="20"/>
    </w:rPr>
  </w:style>
  <w:style w:type="character" w:customStyle="1" w:styleId="WW8Num23z0">
    <w:name w:val="WW8Num23z0"/>
    <w:rsid w:val="00B3245B"/>
    <w:rPr>
      <w:rFonts w:ascii="Symbol" w:hAnsi="Symbol"/>
    </w:rPr>
  </w:style>
  <w:style w:type="character" w:customStyle="1" w:styleId="WW8Num23z1">
    <w:name w:val="WW8Num23z1"/>
    <w:rsid w:val="00B3245B"/>
    <w:rPr>
      <w:rFonts w:ascii="Courier New" w:hAnsi="Courier New" w:cs="Courier New"/>
    </w:rPr>
  </w:style>
  <w:style w:type="character" w:customStyle="1" w:styleId="WW8Num23z2">
    <w:name w:val="WW8Num23z2"/>
    <w:rsid w:val="00B3245B"/>
    <w:rPr>
      <w:rFonts w:ascii="Wingdings" w:hAnsi="Wingdings"/>
    </w:rPr>
  </w:style>
  <w:style w:type="character" w:customStyle="1" w:styleId="WW8Num24z0">
    <w:name w:val="WW8Num24z0"/>
    <w:rsid w:val="00B3245B"/>
    <w:rPr>
      <w:rFonts w:ascii="Symbol" w:hAnsi="Symbol"/>
      <w:color w:val="auto"/>
    </w:rPr>
  </w:style>
  <w:style w:type="character" w:customStyle="1" w:styleId="WW8Num24z1">
    <w:name w:val="WW8Num24z1"/>
    <w:rsid w:val="00B3245B"/>
    <w:rPr>
      <w:rFonts w:ascii="Courier New" w:hAnsi="Courier New" w:cs="Courier New"/>
    </w:rPr>
  </w:style>
  <w:style w:type="character" w:customStyle="1" w:styleId="WW8Num24z2">
    <w:name w:val="WW8Num24z2"/>
    <w:rsid w:val="00B3245B"/>
    <w:rPr>
      <w:rFonts w:ascii="Wingdings" w:hAnsi="Wingdings"/>
    </w:rPr>
  </w:style>
  <w:style w:type="character" w:customStyle="1" w:styleId="WW8Num24z3">
    <w:name w:val="WW8Num24z3"/>
    <w:rsid w:val="00B3245B"/>
    <w:rPr>
      <w:rFonts w:ascii="Symbol" w:hAnsi="Symbol"/>
    </w:rPr>
  </w:style>
  <w:style w:type="character" w:customStyle="1" w:styleId="WW8Num28z0">
    <w:name w:val="WW8Num28z0"/>
    <w:rsid w:val="00B3245B"/>
    <w:rPr>
      <w:rFonts w:ascii="Symbol" w:hAnsi="Symbol"/>
      <w:sz w:val="20"/>
    </w:rPr>
  </w:style>
  <w:style w:type="character" w:customStyle="1" w:styleId="WW8Num28z1">
    <w:name w:val="WW8Num28z1"/>
    <w:rsid w:val="00B3245B"/>
    <w:rPr>
      <w:rFonts w:ascii="Courier New" w:hAnsi="Courier New"/>
      <w:sz w:val="20"/>
    </w:rPr>
  </w:style>
  <w:style w:type="character" w:customStyle="1" w:styleId="WW8Num28z2">
    <w:name w:val="WW8Num28z2"/>
    <w:rsid w:val="00B3245B"/>
    <w:rPr>
      <w:rFonts w:ascii="Wingdings" w:hAnsi="Wingdings"/>
      <w:sz w:val="20"/>
    </w:rPr>
  </w:style>
  <w:style w:type="character" w:customStyle="1" w:styleId="WW8Num30z0">
    <w:name w:val="WW8Num30z0"/>
    <w:rsid w:val="00B3245B"/>
    <w:rPr>
      <w:rFonts w:ascii="Symbol" w:hAnsi="Symbol"/>
      <w:sz w:val="20"/>
    </w:rPr>
  </w:style>
  <w:style w:type="character" w:customStyle="1" w:styleId="WW8Num30z1">
    <w:name w:val="WW8Num30z1"/>
    <w:rsid w:val="00B3245B"/>
    <w:rPr>
      <w:rFonts w:ascii="Courier New" w:hAnsi="Courier New"/>
      <w:sz w:val="20"/>
    </w:rPr>
  </w:style>
  <w:style w:type="character" w:customStyle="1" w:styleId="WW8Num30z2">
    <w:name w:val="WW8Num30z2"/>
    <w:rsid w:val="00B3245B"/>
    <w:rPr>
      <w:rFonts w:ascii="Wingdings" w:hAnsi="Wingdings"/>
      <w:sz w:val="20"/>
    </w:rPr>
  </w:style>
  <w:style w:type="character" w:customStyle="1" w:styleId="WW8Num31z0">
    <w:name w:val="WW8Num31z0"/>
    <w:rsid w:val="00B3245B"/>
    <w:rPr>
      <w:rFonts w:ascii="Symbol" w:hAnsi="Symbol"/>
      <w:color w:val="auto"/>
    </w:rPr>
  </w:style>
  <w:style w:type="character" w:customStyle="1" w:styleId="WW8Num31z1">
    <w:name w:val="WW8Num31z1"/>
    <w:rsid w:val="00B3245B"/>
    <w:rPr>
      <w:rFonts w:ascii="Courier New" w:hAnsi="Courier New" w:cs="Courier New"/>
    </w:rPr>
  </w:style>
  <w:style w:type="character" w:customStyle="1" w:styleId="WW8Num31z2">
    <w:name w:val="WW8Num31z2"/>
    <w:rsid w:val="00B3245B"/>
    <w:rPr>
      <w:rFonts w:ascii="Wingdings" w:hAnsi="Wingdings"/>
    </w:rPr>
  </w:style>
  <w:style w:type="character" w:customStyle="1" w:styleId="WW8Num31z3">
    <w:name w:val="WW8Num31z3"/>
    <w:rsid w:val="00B3245B"/>
    <w:rPr>
      <w:rFonts w:ascii="Symbol" w:hAnsi="Symbol"/>
    </w:rPr>
  </w:style>
  <w:style w:type="character" w:customStyle="1" w:styleId="WW8Num32z0">
    <w:name w:val="WW8Num32z0"/>
    <w:rsid w:val="00B3245B"/>
    <w:rPr>
      <w:rFonts w:ascii="Symbol" w:hAnsi="Symbol"/>
    </w:rPr>
  </w:style>
  <w:style w:type="character" w:customStyle="1" w:styleId="WW8Num32z1">
    <w:name w:val="WW8Num32z1"/>
    <w:rsid w:val="00B3245B"/>
    <w:rPr>
      <w:rFonts w:ascii="Courier New" w:hAnsi="Courier New" w:cs="Courier New"/>
    </w:rPr>
  </w:style>
  <w:style w:type="character" w:customStyle="1" w:styleId="WW8Num32z2">
    <w:name w:val="WW8Num32z2"/>
    <w:rsid w:val="00B3245B"/>
    <w:rPr>
      <w:rFonts w:ascii="Wingdings" w:hAnsi="Wingdings"/>
    </w:rPr>
  </w:style>
  <w:style w:type="character" w:customStyle="1" w:styleId="WW8Num34z0">
    <w:name w:val="WW8Num34z0"/>
    <w:rsid w:val="00B3245B"/>
    <w:rPr>
      <w:rFonts w:ascii="Symbol" w:hAnsi="Symbol"/>
    </w:rPr>
  </w:style>
  <w:style w:type="character" w:customStyle="1" w:styleId="WW8Num34z1">
    <w:name w:val="WW8Num34z1"/>
    <w:rsid w:val="00B3245B"/>
    <w:rPr>
      <w:rFonts w:ascii="Courier New" w:hAnsi="Courier New" w:cs="Courier New"/>
    </w:rPr>
  </w:style>
  <w:style w:type="character" w:customStyle="1" w:styleId="WW8Num34z2">
    <w:name w:val="WW8Num34z2"/>
    <w:rsid w:val="00B3245B"/>
    <w:rPr>
      <w:rFonts w:ascii="Wingdings" w:hAnsi="Wingdings"/>
    </w:rPr>
  </w:style>
  <w:style w:type="character" w:customStyle="1" w:styleId="WW8Num35z0">
    <w:name w:val="WW8Num35z0"/>
    <w:rsid w:val="00B3245B"/>
    <w:rPr>
      <w:rFonts w:ascii="Symbol" w:hAnsi="Symbol"/>
      <w:sz w:val="20"/>
    </w:rPr>
  </w:style>
  <w:style w:type="character" w:customStyle="1" w:styleId="WW8Num35z1">
    <w:name w:val="WW8Num35z1"/>
    <w:rsid w:val="00B3245B"/>
    <w:rPr>
      <w:rFonts w:ascii="Courier New" w:hAnsi="Courier New"/>
      <w:sz w:val="20"/>
    </w:rPr>
  </w:style>
  <w:style w:type="character" w:customStyle="1" w:styleId="WW8Num35z2">
    <w:name w:val="WW8Num35z2"/>
    <w:rsid w:val="00B3245B"/>
    <w:rPr>
      <w:rFonts w:ascii="Wingdings" w:hAnsi="Wingdings"/>
      <w:sz w:val="20"/>
    </w:rPr>
  </w:style>
  <w:style w:type="character" w:customStyle="1" w:styleId="WW8Num37z0">
    <w:name w:val="WW8Num37z0"/>
    <w:rsid w:val="00B3245B"/>
    <w:rPr>
      <w:rFonts w:ascii="Wingdings" w:hAnsi="Wingdings"/>
    </w:rPr>
  </w:style>
  <w:style w:type="character" w:customStyle="1" w:styleId="WW8Num37z1">
    <w:name w:val="WW8Num37z1"/>
    <w:rsid w:val="00B3245B"/>
    <w:rPr>
      <w:rFonts w:ascii="Courier New" w:hAnsi="Courier New" w:cs="Courier New"/>
    </w:rPr>
  </w:style>
  <w:style w:type="character" w:customStyle="1" w:styleId="WW8Num37z3">
    <w:name w:val="WW8Num37z3"/>
    <w:rsid w:val="00B3245B"/>
    <w:rPr>
      <w:rFonts w:ascii="Symbol" w:hAnsi="Symbol"/>
    </w:rPr>
  </w:style>
  <w:style w:type="character" w:customStyle="1" w:styleId="14">
    <w:name w:val="Основной шрифт абзаца1"/>
    <w:rsid w:val="00B3245B"/>
  </w:style>
  <w:style w:type="character" w:customStyle="1" w:styleId="ad">
    <w:name w:val="Основной текст Знак"/>
    <w:rsid w:val="00B3245B"/>
    <w:rPr>
      <w:rFonts w:ascii="Times New Roman" w:eastAsia="Arial" w:hAnsi="Times New Roman" w:cs="Times New Roman"/>
      <w:kern w:val="1"/>
      <w:sz w:val="24"/>
      <w:szCs w:val="24"/>
    </w:rPr>
  </w:style>
  <w:style w:type="character" w:customStyle="1" w:styleId="ae">
    <w:name w:val="Нижний колонтитул Знак"/>
    <w:uiPriority w:val="99"/>
    <w:rsid w:val="00B3245B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14"/>
    <w:semiHidden/>
    <w:rsid w:val="00B3245B"/>
  </w:style>
  <w:style w:type="character" w:styleId="af0">
    <w:name w:val="Strong"/>
    <w:uiPriority w:val="22"/>
    <w:qFormat/>
    <w:rsid w:val="00B3245B"/>
    <w:rPr>
      <w:b/>
      <w:bCs/>
    </w:rPr>
  </w:style>
  <w:style w:type="character" w:styleId="af1">
    <w:name w:val="Emphasis"/>
    <w:uiPriority w:val="20"/>
    <w:qFormat/>
    <w:rsid w:val="00B3245B"/>
    <w:rPr>
      <w:i/>
      <w:iCs/>
    </w:rPr>
  </w:style>
  <w:style w:type="character" w:customStyle="1" w:styleId="c0">
    <w:name w:val="c0"/>
    <w:basedOn w:val="14"/>
    <w:rsid w:val="00B3245B"/>
  </w:style>
  <w:style w:type="character" w:customStyle="1" w:styleId="af2">
    <w:name w:val="Верхний колонтитул Знак"/>
    <w:rsid w:val="00B3245B"/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14"/>
    <w:rsid w:val="00B3245B"/>
  </w:style>
  <w:style w:type="character" w:customStyle="1" w:styleId="blk">
    <w:name w:val="blk"/>
    <w:basedOn w:val="14"/>
    <w:rsid w:val="00B3245B"/>
  </w:style>
  <w:style w:type="character" w:customStyle="1" w:styleId="c17">
    <w:name w:val="c17"/>
    <w:basedOn w:val="14"/>
    <w:rsid w:val="00B3245B"/>
  </w:style>
  <w:style w:type="character" w:customStyle="1" w:styleId="c10">
    <w:name w:val="c10"/>
    <w:basedOn w:val="14"/>
    <w:rsid w:val="00B3245B"/>
  </w:style>
  <w:style w:type="character" w:customStyle="1" w:styleId="c3">
    <w:name w:val="c3"/>
    <w:basedOn w:val="14"/>
    <w:rsid w:val="00B3245B"/>
  </w:style>
  <w:style w:type="character" w:customStyle="1" w:styleId="c13c63">
    <w:name w:val="c13 c63"/>
    <w:basedOn w:val="14"/>
    <w:rsid w:val="00B3245B"/>
  </w:style>
  <w:style w:type="character" w:customStyle="1" w:styleId="c3c13">
    <w:name w:val="c3 c13"/>
    <w:basedOn w:val="14"/>
    <w:rsid w:val="00B3245B"/>
  </w:style>
  <w:style w:type="character" w:customStyle="1" w:styleId="apple-converted-space">
    <w:name w:val="apple-converted-space"/>
    <w:basedOn w:val="14"/>
    <w:rsid w:val="00B3245B"/>
  </w:style>
  <w:style w:type="character" w:customStyle="1" w:styleId="c9">
    <w:name w:val="c9"/>
    <w:basedOn w:val="14"/>
    <w:rsid w:val="00B3245B"/>
  </w:style>
  <w:style w:type="paragraph" w:customStyle="1" w:styleId="18">
    <w:name w:val="Заголовок1"/>
    <w:basedOn w:val="a"/>
    <w:next w:val="af3"/>
    <w:rsid w:val="00B3245B"/>
    <w:pPr>
      <w:keepNext/>
      <w:suppressAutoHyphens/>
      <w:spacing w:before="240" w:after="120"/>
    </w:pPr>
    <w:rPr>
      <w:rFonts w:ascii="Arial" w:eastAsia="Arial" w:hAnsi="Arial" w:cs="Tahoma"/>
      <w:sz w:val="28"/>
      <w:szCs w:val="28"/>
      <w:lang w:eastAsia="ar-SA"/>
    </w:rPr>
  </w:style>
  <w:style w:type="paragraph" w:styleId="af3">
    <w:name w:val="Body Text"/>
    <w:basedOn w:val="a"/>
    <w:link w:val="19"/>
    <w:semiHidden/>
    <w:rsid w:val="00B3245B"/>
    <w:pPr>
      <w:widowControl w:val="0"/>
      <w:suppressAutoHyphens/>
      <w:spacing w:after="120"/>
    </w:pPr>
    <w:rPr>
      <w:rFonts w:ascii="Times New Roman" w:eastAsia="Arial" w:hAnsi="Times New Roman"/>
      <w:kern w:val="1"/>
      <w:lang w:eastAsia="ar-SA"/>
    </w:rPr>
  </w:style>
  <w:style w:type="character" w:customStyle="1" w:styleId="19">
    <w:name w:val="Основной текст Знак1"/>
    <w:basedOn w:val="a0"/>
    <w:link w:val="af3"/>
    <w:semiHidden/>
    <w:rsid w:val="00B3245B"/>
    <w:rPr>
      <w:rFonts w:ascii="Times New Roman" w:eastAsia="Arial" w:hAnsi="Times New Roman" w:cs="Calibri"/>
      <w:kern w:val="1"/>
      <w:sz w:val="24"/>
      <w:szCs w:val="24"/>
      <w:lang w:val="ru-RU" w:eastAsia="ar-SA"/>
    </w:rPr>
  </w:style>
  <w:style w:type="paragraph" w:styleId="af4">
    <w:name w:val="List"/>
    <w:basedOn w:val="af3"/>
    <w:semiHidden/>
    <w:rsid w:val="00B3245B"/>
    <w:rPr>
      <w:rFonts w:cs="Tahoma"/>
    </w:rPr>
  </w:style>
  <w:style w:type="paragraph" w:customStyle="1" w:styleId="1a">
    <w:name w:val="Название1"/>
    <w:basedOn w:val="a"/>
    <w:rsid w:val="00B3245B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1b">
    <w:name w:val="Указатель1"/>
    <w:basedOn w:val="a"/>
    <w:rsid w:val="00B3245B"/>
    <w:pPr>
      <w:suppressLineNumbers/>
      <w:suppressAutoHyphens/>
    </w:pPr>
    <w:rPr>
      <w:rFonts w:ascii="Times New Roman" w:hAnsi="Times New Roman" w:cs="Tahoma"/>
      <w:lang w:eastAsia="ar-SA"/>
    </w:rPr>
  </w:style>
  <w:style w:type="paragraph" w:customStyle="1" w:styleId="af5">
    <w:name w:val="Содержимое таблицы"/>
    <w:basedOn w:val="a"/>
    <w:rsid w:val="00B3245B"/>
    <w:pPr>
      <w:widowControl w:val="0"/>
      <w:suppressLineNumbers/>
      <w:suppressAutoHyphens/>
    </w:pPr>
    <w:rPr>
      <w:rFonts w:ascii="Times New Roman" w:eastAsia="Arial" w:hAnsi="Times New Roman"/>
      <w:kern w:val="1"/>
      <w:lang w:eastAsia="ar-SA"/>
    </w:rPr>
  </w:style>
  <w:style w:type="paragraph" w:styleId="af6">
    <w:name w:val="footer"/>
    <w:basedOn w:val="a"/>
    <w:link w:val="1c"/>
    <w:uiPriority w:val="99"/>
    <w:rsid w:val="00B3245B"/>
    <w:pPr>
      <w:suppressAutoHyphens/>
    </w:pPr>
    <w:rPr>
      <w:rFonts w:ascii="Times New Roman" w:hAnsi="Times New Roman"/>
      <w:lang w:eastAsia="ar-SA"/>
    </w:rPr>
  </w:style>
  <w:style w:type="character" w:customStyle="1" w:styleId="1c">
    <w:name w:val="Нижний колонтитул Знак1"/>
    <w:basedOn w:val="a0"/>
    <w:link w:val="af6"/>
    <w:semiHidden/>
    <w:rsid w:val="00B3245B"/>
    <w:rPr>
      <w:rFonts w:ascii="Times New Roman" w:eastAsia="Times New Roman" w:hAnsi="Times New Roman" w:cs="Calibri"/>
      <w:sz w:val="24"/>
      <w:szCs w:val="24"/>
      <w:lang w:val="ru-RU" w:eastAsia="ar-SA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B3245B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styleId="af7">
    <w:name w:val="header"/>
    <w:basedOn w:val="a"/>
    <w:link w:val="1d"/>
    <w:semiHidden/>
    <w:rsid w:val="00B3245B"/>
    <w:pPr>
      <w:suppressAutoHyphens/>
    </w:pPr>
    <w:rPr>
      <w:rFonts w:ascii="Times New Roman" w:hAnsi="Times New Roman"/>
      <w:lang w:eastAsia="ar-SA"/>
    </w:rPr>
  </w:style>
  <w:style w:type="character" w:customStyle="1" w:styleId="1d">
    <w:name w:val="Верхний колонтитул Знак1"/>
    <w:basedOn w:val="a0"/>
    <w:link w:val="af7"/>
    <w:semiHidden/>
    <w:rsid w:val="00B3245B"/>
    <w:rPr>
      <w:rFonts w:ascii="Times New Roman" w:eastAsia="Times New Roman" w:hAnsi="Times New Roman" w:cs="Calibri"/>
      <w:sz w:val="24"/>
      <w:szCs w:val="24"/>
      <w:lang w:val="ru-RU" w:eastAsia="ar-SA"/>
    </w:rPr>
  </w:style>
  <w:style w:type="paragraph" w:customStyle="1" w:styleId="c1">
    <w:name w:val="c1"/>
    <w:basedOn w:val="a"/>
    <w:rsid w:val="00B3245B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5">
    <w:name w:val="c5"/>
    <w:basedOn w:val="a"/>
    <w:rsid w:val="00B3245B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16">
    <w:name w:val="c16"/>
    <w:basedOn w:val="a"/>
    <w:rsid w:val="00B3245B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Default">
    <w:name w:val="Default"/>
    <w:rsid w:val="00B3245B"/>
    <w:pPr>
      <w:suppressAutoHyphens/>
      <w:autoSpaceDE w:val="0"/>
      <w:spacing w:before="0" w:beforeAutospacing="0" w:after="0" w:afterAutospacing="0"/>
    </w:pPr>
    <w:rPr>
      <w:rFonts w:ascii="Times New Roman" w:eastAsia="Times New Roman" w:hAnsi="Times New Roman" w:cs="Calibri"/>
      <w:color w:val="000000"/>
      <w:sz w:val="24"/>
      <w:szCs w:val="24"/>
      <w:lang w:val="ru-RU" w:eastAsia="ar-SA"/>
    </w:rPr>
  </w:style>
  <w:style w:type="paragraph" w:customStyle="1" w:styleId="af8">
    <w:name w:val="Заголовок таблицы"/>
    <w:basedOn w:val="af5"/>
    <w:rsid w:val="00B3245B"/>
    <w:pPr>
      <w:jc w:val="center"/>
    </w:pPr>
    <w:rPr>
      <w:b/>
      <w:bCs/>
    </w:rPr>
  </w:style>
  <w:style w:type="paragraph" w:customStyle="1" w:styleId="af9">
    <w:name w:val="Содержимое врезки"/>
    <w:basedOn w:val="af3"/>
    <w:rsid w:val="00B3245B"/>
  </w:style>
  <w:style w:type="numbering" w:customStyle="1" w:styleId="23">
    <w:name w:val="Нет списка2"/>
    <w:next w:val="a2"/>
    <w:uiPriority w:val="99"/>
    <w:semiHidden/>
    <w:unhideWhenUsed/>
    <w:rsid w:val="00B3245B"/>
  </w:style>
  <w:style w:type="numbering" w:customStyle="1" w:styleId="31">
    <w:name w:val="Нет списка3"/>
    <w:next w:val="a2"/>
    <w:uiPriority w:val="99"/>
    <w:semiHidden/>
    <w:unhideWhenUsed/>
    <w:rsid w:val="00B3245B"/>
  </w:style>
  <w:style w:type="numbering" w:customStyle="1" w:styleId="41">
    <w:name w:val="Нет списка4"/>
    <w:next w:val="a2"/>
    <w:uiPriority w:val="99"/>
    <w:semiHidden/>
    <w:unhideWhenUsed/>
    <w:rsid w:val="00B3245B"/>
  </w:style>
  <w:style w:type="character" w:customStyle="1" w:styleId="markedcontent">
    <w:name w:val="markedcontent"/>
    <w:basedOn w:val="a0"/>
    <w:rsid w:val="002778AB"/>
  </w:style>
  <w:style w:type="character" w:customStyle="1" w:styleId="highlight">
    <w:name w:val="highlight"/>
    <w:basedOn w:val="a0"/>
    <w:rsid w:val="00A46C73"/>
  </w:style>
  <w:style w:type="paragraph" w:customStyle="1" w:styleId="c26">
    <w:name w:val="c26"/>
    <w:basedOn w:val="a"/>
    <w:rsid w:val="00AD685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7">
    <w:name w:val="c7"/>
    <w:basedOn w:val="a0"/>
    <w:rsid w:val="00AD685C"/>
  </w:style>
  <w:style w:type="character" w:customStyle="1" w:styleId="c6">
    <w:name w:val="c6"/>
    <w:basedOn w:val="a0"/>
    <w:rsid w:val="00AD6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25E0-5D9C-4847-AFD1-0D1D422E6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ДС-116</dc:creator>
  <dc:description>Подготовлено экспертами Актион-МЦФЭР</dc:description>
  <cp:lastModifiedBy>ДС-116</cp:lastModifiedBy>
  <cp:revision>4</cp:revision>
  <cp:lastPrinted>2023-09-06T05:02:00Z</cp:lastPrinted>
  <dcterms:created xsi:type="dcterms:W3CDTF">2023-09-14T14:23:00Z</dcterms:created>
  <dcterms:modified xsi:type="dcterms:W3CDTF">2024-09-05T06:31:00Z</dcterms:modified>
</cp:coreProperties>
</file>